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6C3D63" w14:textId="188980D5" w:rsidR="005E0309" w:rsidRPr="00E47643" w:rsidRDefault="00B06B4D" w:rsidP="005E0309">
      <w:pPr>
        <w:pStyle w:val="Titolo11"/>
        <w:tabs>
          <w:tab w:val="left" w:pos="1803"/>
        </w:tabs>
        <w:spacing w:before="0"/>
        <w:ind w:left="0"/>
        <w:rPr>
          <w:rFonts w:eastAsia="Garamond"/>
          <w:b/>
          <w:smallCaps/>
          <w:color w:val="231F20"/>
          <w:sz w:val="20"/>
          <w:szCs w:val="20"/>
          <w:lang w:val="it-IT"/>
        </w:rPr>
      </w:pPr>
      <w:r>
        <w:rPr>
          <w:rFonts w:eastAsia="Garamond"/>
          <w:b/>
          <w:smallCaps/>
          <w:color w:val="231F20"/>
          <w:sz w:val="20"/>
          <w:szCs w:val="20"/>
          <w:lang w:val="it-IT"/>
        </w:rPr>
        <w:t xml:space="preserve">Check List </w:t>
      </w:r>
      <w:r w:rsidR="005E0309" w:rsidRPr="005E0309">
        <w:rPr>
          <w:rFonts w:eastAsia="Garamond"/>
          <w:b/>
          <w:smallCaps/>
          <w:color w:val="231F20"/>
          <w:sz w:val="20"/>
          <w:szCs w:val="20"/>
          <w:lang w:val="it-IT"/>
        </w:rPr>
        <w:t xml:space="preserve">  </w:t>
      </w:r>
      <w:r w:rsidRPr="00B06B4D">
        <w:rPr>
          <w:rFonts w:eastAsia="Garamond"/>
          <w:b/>
          <w:smallCaps/>
          <w:color w:val="231F20"/>
          <w:sz w:val="20"/>
          <w:szCs w:val="20"/>
          <w:lang w:val="it-IT"/>
        </w:rPr>
        <w:t>Informativa di reato</w:t>
      </w:r>
      <w:r w:rsidR="005E0309" w:rsidRPr="005E0309">
        <w:rPr>
          <w:rFonts w:eastAsia="Garamond"/>
          <w:b/>
          <w:smallCaps/>
          <w:color w:val="231F20"/>
          <w:sz w:val="20"/>
          <w:szCs w:val="20"/>
          <w:lang w:val="it-IT"/>
        </w:rPr>
        <w:t xml:space="preserve"> </w:t>
      </w:r>
      <w:r w:rsidR="005E0309"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 xml:space="preserve">n. </w:t>
      </w:r>
      <w:r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ab/>
      </w:r>
      <w:r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ab/>
      </w:r>
      <w:r w:rsidR="005E0309"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>di prot.</w:t>
      </w:r>
      <w:r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 xml:space="preserve"> in </w:t>
      </w:r>
      <w:r w:rsidR="005E0309"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 xml:space="preserve">data, </w:t>
      </w:r>
    </w:p>
    <w:p w14:paraId="6301AE65" w14:textId="6A63FA62" w:rsidR="005E0309" w:rsidRPr="005E0309" w:rsidRDefault="005E0309" w:rsidP="005E0309">
      <w:pPr>
        <w:pStyle w:val="Corpodeltesto"/>
        <w:tabs>
          <w:tab w:val="left" w:pos="8365"/>
        </w:tabs>
        <w:spacing w:after="0" w:line="240" w:lineRule="auto"/>
        <w:jc w:val="center"/>
        <w:rPr>
          <w:color w:val="161616"/>
          <w:w w:val="9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E0309" w:rsidRPr="005E0309" w14:paraId="064DD319" w14:textId="77777777" w:rsidTr="00961318">
        <w:tc>
          <w:tcPr>
            <w:tcW w:w="4889" w:type="dxa"/>
            <w:shd w:val="clear" w:color="auto" w:fill="auto"/>
          </w:tcPr>
          <w:p w14:paraId="13436261" w14:textId="5F82C2F8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  <w:t>ATTI DA CONVALIDARE</w:t>
            </w:r>
          </w:p>
          <w:p w14:paraId="0F93160E" w14:textId="098AC06A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 xml:space="preserve">□ </w:t>
            </w:r>
            <w:r w:rsidRPr="00961318">
              <w:rPr>
                <w:rFonts w:ascii="Times New Roman" w:hAnsi="Times New Roman" w:cs="Times New Roman"/>
                <w:color w:val="161616"/>
                <w:spacing w:val="-122"/>
                <w:sz w:val="20"/>
                <w:szCs w:val="20"/>
                <w:lang w:val="it-IT"/>
              </w:rPr>
              <w:t xml:space="preserve">  </w:t>
            </w: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>ARRESTI</w:t>
            </w:r>
          </w:p>
          <w:p w14:paraId="08786387" w14:textId="54B68391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>□ PERQUISIZIONI</w:t>
            </w:r>
          </w:p>
          <w:p w14:paraId="0AFB11AE" w14:textId="1F74F3AE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</w:pPr>
            <w:r w:rsidRPr="00961318">
              <w:rPr>
                <w:rFonts w:ascii="Times New Roman" w:eastAsia="Wingdings" w:hAnsi="Times New Roman" w:cs="Times New Roman"/>
                <w:color w:val="161616"/>
                <w:sz w:val="20"/>
                <w:szCs w:val="20"/>
                <w:lang w:val="it-IT"/>
              </w:rPr>
              <w:t xml:space="preserve">□ </w:t>
            </w: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>SEQUESTRI</w:t>
            </w:r>
          </w:p>
          <w:p w14:paraId="3990AFBA" w14:textId="50FA77BF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  <w:r w:rsidRPr="00961318">
              <w:rPr>
                <w:rFonts w:eastAsia="Wingdings"/>
                <w:color w:val="161616"/>
              </w:rPr>
              <w:t xml:space="preserve">□ </w:t>
            </w:r>
            <w:proofErr w:type="gramStart"/>
            <w:r w:rsidRPr="00961318">
              <w:rPr>
                <w:color w:val="161616"/>
              </w:rPr>
              <w:t>ALTRO:_</w:t>
            </w:r>
            <w:proofErr w:type="gramEnd"/>
            <w:r w:rsidRPr="00961318">
              <w:rPr>
                <w:color w:val="161616"/>
              </w:rPr>
              <w:t>________________________</w:t>
            </w:r>
          </w:p>
        </w:tc>
        <w:tc>
          <w:tcPr>
            <w:tcW w:w="4889" w:type="dxa"/>
            <w:shd w:val="clear" w:color="auto" w:fill="auto"/>
          </w:tcPr>
          <w:p w14:paraId="7803B018" w14:textId="352E4495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b/>
                <w:color w:val="161616"/>
                <w:sz w:val="20"/>
                <w:szCs w:val="20"/>
                <w:lang w:val="it-IT"/>
              </w:rPr>
              <w:t>SPECIFICAZIONI</w:t>
            </w:r>
          </w:p>
          <w:p w14:paraId="1F00508A" w14:textId="3F7D0362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>□ CODICE ROSSO</w:t>
            </w:r>
          </w:p>
          <w:p w14:paraId="0A1F8EF4" w14:textId="321DB453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>□ DECESSI</w:t>
            </w:r>
          </w:p>
          <w:p w14:paraId="2D846AE4" w14:textId="092C7FB3" w:rsidR="005E0309" w:rsidRPr="005E0309" w:rsidRDefault="005E0309" w:rsidP="00961318">
            <w:pPr>
              <w:jc w:val="both"/>
            </w:pPr>
            <w:r w:rsidRPr="00961318">
              <w:rPr>
                <w:color w:val="161616"/>
              </w:rPr>
              <w:t>□</w:t>
            </w:r>
            <w:r w:rsidRPr="00961318">
              <w:rPr>
                <w:rFonts w:eastAsia="Arial"/>
                <w:color w:val="161616"/>
              </w:rPr>
              <w:t xml:space="preserve"> </w:t>
            </w:r>
            <w:r w:rsidRPr="00961318">
              <w:rPr>
                <w:color w:val="161616"/>
                <w:w w:val="90"/>
              </w:rPr>
              <w:t>URGENTE</w:t>
            </w:r>
          </w:p>
          <w:p w14:paraId="3B7E81E7" w14:textId="11A3D23B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  <w:r w:rsidRPr="00961318">
              <w:rPr>
                <w:rFonts w:eastAsia="Wingdings"/>
                <w:color w:val="161616"/>
              </w:rPr>
              <w:t xml:space="preserve">□ </w:t>
            </w:r>
            <w:proofErr w:type="gramStart"/>
            <w:r w:rsidRPr="00961318">
              <w:rPr>
                <w:color w:val="161616"/>
              </w:rPr>
              <w:t>ALTRO:_</w:t>
            </w:r>
            <w:proofErr w:type="gramEnd"/>
            <w:r w:rsidRPr="00961318">
              <w:rPr>
                <w:color w:val="161616"/>
              </w:rPr>
              <w:t>________________________</w:t>
            </w:r>
          </w:p>
        </w:tc>
      </w:tr>
    </w:tbl>
    <w:p w14:paraId="6527010B" w14:textId="77777777" w:rsidR="005E0309" w:rsidRPr="005E0309" w:rsidRDefault="005E0309" w:rsidP="005E03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02"/>
      </w:tblGrid>
      <w:tr w:rsidR="005E0309" w:rsidRPr="005E0309" w14:paraId="11259BB0" w14:textId="77777777" w:rsidTr="00961318">
        <w:tc>
          <w:tcPr>
            <w:tcW w:w="9778" w:type="dxa"/>
            <w:gridSpan w:val="2"/>
            <w:shd w:val="clear" w:color="auto" w:fill="auto"/>
          </w:tcPr>
          <w:p w14:paraId="245FFACF" w14:textId="77777777" w:rsidR="005E0309" w:rsidRPr="00961318" w:rsidRDefault="005E0309" w:rsidP="00961318">
            <w:pPr>
              <w:pStyle w:val="TableParagraph"/>
              <w:jc w:val="center"/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</w:pPr>
            <w:r w:rsidRPr="009613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Persona/e indagata/i:</w:t>
            </w:r>
          </w:p>
        </w:tc>
      </w:tr>
      <w:tr w:rsidR="005E0309" w:rsidRPr="005E0309" w14:paraId="55823702" w14:textId="77777777" w:rsidTr="00961318">
        <w:trPr>
          <w:trHeight w:val="255"/>
        </w:trPr>
        <w:tc>
          <w:tcPr>
            <w:tcW w:w="2376" w:type="dxa"/>
            <w:shd w:val="clear" w:color="auto" w:fill="auto"/>
          </w:tcPr>
          <w:p w14:paraId="6AD26329" w14:textId="306728BE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bookmarkStart w:id="0" w:name="_Hlk190703795"/>
            <w:r w:rsidRPr="005E03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NOME</w:t>
            </w:r>
            <w:r w:rsidR="007156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E COGNOME</w:t>
            </w:r>
          </w:p>
        </w:tc>
        <w:tc>
          <w:tcPr>
            <w:tcW w:w="7402" w:type="dxa"/>
            <w:shd w:val="clear" w:color="auto" w:fill="auto"/>
          </w:tcPr>
          <w:p w14:paraId="24330CE3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bookmarkEnd w:id="0"/>
      <w:tr w:rsidR="005E0309" w:rsidRPr="005E0309" w14:paraId="232B6359" w14:textId="77777777" w:rsidTr="00961318">
        <w:trPr>
          <w:trHeight w:val="235"/>
        </w:trPr>
        <w:tc>
          <w:tcPr>
            <w:tcW w:w="2376" w:type="dxa"/>
            <w:shd w:val="clear" w:color="auto" w:fill="auto"/>
          </w:tcPr>
          <w:p w14:paraId="72392602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C.U.I.:</w:t>
            </w:r>
          </w:p>
        </w:tc>
        <w:tc>
          <w:tcPr>
            <w:tcW w:w="7402" w:type="dxa"/>
            <w:shd w:val="clear" w:color="auto" w:fill="auto"/>
          </w:tcPr>
          <w:p w14:paraId="1574213A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2FC70834" w14:textId="77777777" w:rsidTr="00961318">
        <w:trPr>
          <w:trHeight w:val="195"/>
        </w:trPr>
        <w:tc>
          <w:tcPr>
            <w:tcW w:w="2376" w:type="dxa"/>
            <w:shd w:val="clear" w:color="auto" w:fill="auto"/>
          </w:tcPr>
          <w:p w14:paraId="528F066D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residenza:</w:t>
            </w:r>
          </w:p>
        </w:tc>
        <w:tc>
          <w:tcPr>
            <w:tcW w:w="7402" w:type="dxa"/>
            <w:shd w:val="clear" w:color="auto" w:fill="auto"/>
          </w:tcPr>
          <w:p w14:paraId="53F66D2C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21FF52A1" w14:textId="77777777" w:rsidTr="00961318">
        <w:trPr>
          <w:trHeight w:val="185"/>
        </w:trPr>
        <w:tc>
          <w:tcPr>
            <w:tcW w:w="2376" w:type="dxa"/>
            <w:shd w:val="clear" w:color="auto" w:fill="auto"/>
          </w:tcPr>
          <w:p w14:paraId="019276DB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domicilio dichiarato:</w:t>
            </w:r>
          </w:p>
        </w:tc>
        <w:tc>
          <w:tcPr>
            <w:tcW w:w="7402" w:type="dxa"/>
            <w:shd w:val="clear" w:color="auto" w:fill="auto"/>
          </w:tcPr>
          <w:p w14:paraId="6AE6595E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43795E7F" w14:textId="77777777" w:rsidTr="00961318">
        <w:trPr>
          <w:trHeight w:val="102"/>
        </w:trPr>
        <w:tc>
          <w:tcPr>
            <w:tcW w:w="2376" w:type="dxa"/>
            <w:shd w:val="clear" w:color="auto" w:fill="auto"/>
          </w:tcPr>
          <w:p w14:paraId="5B11A3A8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domicilio eletto:</w:t>
            </w:r>
          </w:p>
        </w:tc>
        <w:tc>
          <w:tcPr>
            <w:tcW w:w="7402" w:type="dxa"/>
            <w:shd w:val="clear" w:color="auto" w:fill="auto"/>
          </w:tcPr>
          <w:p w14:paraId="4EC05493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2FEA7390" w14:textId="77777777" w:rsidTr="00961318">
        <w:trPr>
          <w:trHeight w:val="226"/>
        </w:trPr>
        <w:tc>
          <w:tcPr>
            <w:tcW w:w="2376" w:type="dxa"/>
            <w:shd w:val="clear" w:color="auto" w:fill="auto"/>
          </w:tcPr>
          <w:p w14:paraId="222B18D6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difensore d’ufficio:</w:t>
            </w:r>
          </w:p>
        </w:tc>
        <w:tc>
          <w:tcPr>
            <w:tcW w:w="7402" w:type="dxa"/>
            <w:shd w:val="clear" w:color="auto" w:fill="auto"/>
          </w:tcPr>
          <w:p w14:paraId="6A649664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20DABD67" w14:textId="77777777" w:rsidTr="00961318">
        <w:trPr>
          <w:trHeight w:val="75"/>
        </w:trPr>
        <w:tc>
          <w:tcPr>
            <w:tcW w:w="2376" w:type="dxa"/>
            <w:shd w:val="clear" w:color="auto" w:fill="auto"/>
          </w:tcPr>
          <w:p w14:paraId="5060311B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difensore di fiducia:</w:t>
            </w:r>
          </w:p>
        </w:tc>
        <w:tc>
          <w:tcPr>
            <w:tcW w:w="7402" w:type="dxa"/>
            <w:shd w:val="clear" w:color="auto" w:fill="auto"/>
          </w:tcPr>
          <w:p w14:paraId="1548B1D4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2F65B12A" w14:textId="77777777" w:rsidTr="00961318">
        <w:trPr>
          <w:trHeight w:val="165"/>
        </w:trPr>
        <w:tc>
          <w:tcPr>
            <w:tcW w:w="2376" w:type="dxa"/>
            <w:shd w:val="clear" w:color="auto" w:fill="auto"/>
          </w:tcPr>
          <w:p w14:paraId="02A0D26B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PEC:</w:t>
            </w:r>
          </w:p>
        </w:tc>
        <w:tc>
          <w:tcPr>
            <w:tcW w:w="7402" w:type="dxa"/>
            <w:shd w:val="clear" w:color="auto" w:fill="auto"/>
          </w:tcPr>
          <w:p w14:paraId="6EB4F69C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</w:tbl>
    <w:p w14:paraId="7672A689" w14:textId="43AFC972" w:rsidR="005E0309" w:rsidRPr="005E0309" w:rsidRDefault="005E0309" w:rsidP="005E03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E0309" w:rsidRPr="005E0309" w14:paraId="42AEA455" w14:textId="77777777">
        <w:tc>
          <w:tcPr>
            <w:tcW w:w="9778" w:type="dxa"/>
            <w:gridSpan w:val="2"/>
            <w:shd w:val="clear" w:color="auto" w:fill="auto"/>
          </w:tcPr>
          <w:p w14:paraId="724C4D64" w14:textId="055C21A6" w:rsidR="005E0309" w:rsidRDefault="005E0309">
            <w:pPr>
              <w:pStyle w:val="Corpodeltesto"/>
              <w:tabs>
                <w:tab w:val="left" w:pos="8365"/>
              </w:tabs>
              <w:spacing w:after="0" w:line="240" w:lineRule="auto"/>
              <w:jc w:val="center"/>
              <w:rPr>
                <w:color w:val="161616"/>
                <w:w w:val="90"/>
              </w:rPr>
            </w:pPr>
            <w:r>
              <w:rPr>
                <w:b/>
                <w:bCs/>
              </w:rPr>
              <w:t xml:space="preserve">Reato/i: </w:t>
            </w:r>
          </w:p>
        </w:tc>
      </w:tr>
      <w:tr w:rsidR="005E0309" w:rsidRPr="005E0309" w14:paraId="5F340280" w14:textId="77777777">
        <w:trPr>
          <w:trHeight w:val="90"/>
        </w:trPr>
        <w:tc>
          <w:tcPr>
            <w:tcW w:w="4889" w:type="dxa"/>
            <w:shd w:val="clear" w:color="auto" w:fill="auto"/>
          </w:tcPr>
          <w:p w14:paraId="54232269" w14:textId="5C8B07AF" w:rsidR="005E0309" w:rsidRDefault="005E030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Violazione:</w:t>
            </w:r>
          </w:p>
        </w:tc>
        <w:tc>
          <w:tcPr>
            <w:tcW w:w="4889" w:type="dxa"/>
            <w:shd w:val="clear" w:color="auto" w:fill="auto"/>
          </w:tcPr>
          <w:p w14:paraId="2F933655" w14:textId="55164E61" w:rsidR="005E0309" w:rsidRDefault="005E0309">
            <w:pPr>
              <w:pStyle w:val="TableParagraph"/>
              <w:jc w:val="both"/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161616"/>
                <w:sz w:val="20"/>
                <w:szCs w:val="20"/>
                <w:lang w:val="it-IT"/>
              </w:rPr>
              <w:t xml:space="preserve">Luogo e data del fatto di reato: </w:t>
            </w:r>
          </w:p>
        </w:tc>
      </w:tr>
      <w:tr w:rsidR="005E0309" w:rsidRPr="005E0309" w14:paraId="2078437C" w14:textId="77777777">
        <w:trPr>
          <w:trHeight w:val="256"/>
        </w:trPr>
        <w:tc>
          <w:tcPr>
            <w:tcW w:w="4889" w:type="dxa"/>
            <w:shd w:val="clear" w:color="auto" w:fill="auto"/>
          </w:tcPr>
          <w:p w14:paraId="5C048FAE" w14:textId="7AD11A34" w:rsidR="005E0309" w:rsidRDefault="005E0309">
            <w:pPr>
              <w:pStyle w:val="TableParagraph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Ar</w:t>
            </w:r>
            <w:r w:rsidR="00CA09F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t. 624 e 625 comma 1 n. 2 c.p.</w:t>
            </w:r>
          </w:p>
        </w:tc>
        <w:tc>
          <w:tcPr>
            <w:tcW w:w="4889" w:type="dxa"/>
            <w:shd w:val="clear" w:color="auto" w:fill="auto"/>
          </w:tcPr>
          <w:p w14:paraId="275F5C92" w14:textId="42C7F56B" w:rsidR="00CA09F0" w:rsidRDefault="005E030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Sassari, 17/02/2025</w:t>
            </w:r>
          </w:p>
        </w:tc>
      </w:tr>
      <w:tr w:rsidR="00CA09F0" w:rsidRPr="005E0309" w14:paraId="53980E14" w14:textId="77777777">
        <w:trPr>
          <w:trHeight w:val="256"/>
        </w:trPr>
        <w:tc>
          <w:tcPr>
            <w:tcW w:w="4889" w:type="dxa"/>
            <w:shd w:val="clear" w:color="auto" w:fill="auto"/>
          </w:tcPr>
          <w:p w14:paraId="2720BBCC" w14:textId="77777777" w:rsidR="00CA09F0" w:rsidRDefault="00CA09F0">
            <w:pPr>
              <w:pStyle w:val="TableParagraph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4889" w:type="dxa"/>
            <w:shd w:val="clear" w:color="auto" w:fill="auto"/>
          </w:tcPr>
          <w:p w14:paraId="2DD15AE0" w14:textId="77777777" w:rsidR="00CA09F0" w:rsidRDefault="00CA09F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</w:tr>
    </w:tbl>
    <w:p w14:paraId="0B6FB09B" w14:textId="77777777" w:rsidR="005E0309" w:rsidRPr="005E0309" w:rsidRDefault="005E0309" w:rsidP="005E03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E0309" w:rsidRPr="005E0309" w14:paraId="0C0CF970" w14:textId="77777777" w:rsidTr="00961318">
        <w:trPr>
          <w:trHeight w:val="192"/>
        </w:trPr>
        <w:tc>
          <w:tcPr>
            <w:tcW w:w="9778" w:type="dxa"/>
            <w:gridSpan w:val="2"/>
            <w:shd w:val="clear" w:color="auto" w:fill="auto"/>
          </w:tcPr>
          <w:p w14:paraId="56D6DDEF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center"/>
              <w:rPr>
                <w:color w:val="161616"/>
                <w:w w:val="90"/>
              </w:rPr>
            </w:pPr>
            <w:r w:rsidRPr="00961318">
              <w:rPr>
                <w:b/>
              </w:rPr>
              <w:t>Persona offesa:</w:t>
            </w:r>
          </w:p>
        </w:tc>
      </w:tr>
      <w:tr w:rsidR="005E0309" w:rsidRPr="005E0309" w14:paraId="7BDCED88" w14:textId="77777777" w:rsidTr="00961318">
        <w:trPr>
          <w:trHeight w:val="209"/>
        </w:trPr>
        <w:tc>
          <w:tcPr>
            <w:tcW w:w="4889" w:type="dxa"/>
            <w:shd w:val="clear" w:color="auto" w:fill="auto"/>
          </w:tcPr>
          <w:p w14:paraId="68C9E878" w14:textId="154216CF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03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NOME</w:t>
            </w:r>
            <w:r w:rsidR="007156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e GOGNOME</w:t>
            </w:r>
          </w:p>
        </w:tc>
        <w:tc>
          <w:tcPr>
            <w:tcW w:w="4889" w:type="dxa"/>
            <w:shd w:val="clear" w:color="auto" w:fill="auto"/>
          </w:tcPr>
          <w:p w14:paraId="24E838EF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1C0B9F3D" w14:textId="77777777" w:rsidTr="00961318">
        <w:trPr>
          <w:trHeight w:val="259"/>
        </w:trPr>
        <w:tc>
          <w:tcPr>
            <w:tcW w:w="4889" w:type="dxa"/>
            <w:shd w:val="clear" w:color="auto" w:fill="auto"/>
          </w:tcPr>
          <w:p w14:paraId="78E8A36D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residenza:</w:t>
            </w:r>
          </w:p>
        </w:tc>
        <w:tc>
          <w:tcPr>
            <w:tcW w:w="4889" w:type="dxa"/>
            <w:shd w:val="clear" w:color="auto" w:fill="auto"/>
          </w:tcPr>
          <w:p w14:paraId="0FD290D9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63397B30" w14:textId="77777777" w:rsidTr="00961318">
        <w:trPr>
          <w:trHeight w:val="120"/>
        </w:trPr>
        <w:tc>
          <w:tcPr>
            <w:tcW w:w="4889" w:type="dxa"/>
            <w:shd w:val="clear" w:color="auto" w:fill="auto"/>
          </w:tcPr>
          <w:p w14:paraId="04E8A8CD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domicilio dichiarato:</w:t>
            </w:r>
          </w:p>
        </w:tc>
        <w:tc>
          <w:tcPr>
            <w:tcW w:w="4889" w:type="dxa"/>
            <w:shd w:val="clear" w:color="auto" w:fill="auto"/>
          </w:tcPr>
          <w:p w14:paraId="6CA07871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08190B02" w14:textId="77777777" w:rsidTr="00961318">
        <w:trPr>
          <w:trHeight w:val="195"/>
        </w:trPr>
        <w:tc>
          <w:tcPr>
            <w:tcW w:w="4889" w:type="dxa"/>
            <w:shd w:val="clear" w:color="auto" w:fill="auto"/>
          </w:tcPr>
          <w:p w14:paraId="2F37CF42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domicilio eletto:</w:t>
            </w:r>
          </w:p>
        </w:tc>
        <w:tc>
          <w:tcPr>
            <w:tcW w:w="4889" w:type="dxa"/>
            <w:shd w:val="clear" w:color="auto" w:fill="auto"/>
          </w:tcPr>
          <w:p w14:paraId="0B16E342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53DABA8A" w14:textId="77777777" w:rsidTr="00961318">
        <w:trPr>
          <w:trHeight w:val="175"/>
        </w:trPr>
        <w:tc>
          <w:tcPr>
            <w:tcW w:w="4889" w:type="dxa"/>
            <w:shd w:val="clear" w:color="auto" w:fill="auto"/>
          </w:tcPr>
          <w:p w14:paraId="43C80FC3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difensore di fiducia:</w:t>
            </w:r>
          </w:p>
        </w:tc>
        <w:tc>
          <w:tcPr>
            <w:tcW w:w="4889" w:type="dxa"/>
            <w:shd w:val="clear" w:color="auto" w:fill="auto"/>
          </w:tcPr>
          <w:p w14:paraId="6D1182FB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0319FE41" w14:textId="77777777" w:rsidTr="00961318">
        <w:trPr>
          <w:trHeight w:val="270"/>
        </w:trPr>
        <w:tc>
          <w:tcPr>
            <w:tcW w:w="4889" w:type="dxa"/>
            <w:shd w:val="clear" w:color="auto" w:fill="auto"/>
          </w:tcPr>
          <w:p w14:paraId="09331495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PEC:</w:t>
            </w:r>
          </w:p>
        </w:tc>
        <w:tc>
          <w:tcPr>
            <w:tcW w:w="4889" w:type="dxa"/>
            <w:shd w:val="clear" w:color="auto" w:fill="auto"/>
          </w:tcPr>
          <w:p w14:paraId="07A94072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6C392243" w14:textId="77777777" w:rsidTr="00961318">
        <w:trPr>
          <w:trHeight w:val="270"/>
        </w:trPr>
        <w:tc>
          <w:tcPr>
            <w:tcW w:w="4889" w:type="dxa"/>
            <w:shd w:val="clear" w:color="auto" w:fill="auto"/>
          </w:tcPr>
          <w:p w14:paraId="173BB6DE" w14:textId="509DF36A" w:rsidR="005E0309" w:rsidRPr="00715655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1565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richiesta di essere avvisata della richiesta di</w:t>
            </w:r>
            <w:r w:rsidR="00CA09F0" w:rsidRPr="0071565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archiviazione:</w:t>
            </w:r>
          </w:p>
        </w:tc>
        <w:tc>
          <w:tcPr>
            <w:tcW w:w="4889" w:type="dxa"/>
            <w:shd w:val="clear" w:color="auto" w:fill="auto"/>
          </w:tcPr>
          <w:p w14:paraId="68E31F6A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  <w:r w:rsidRPr="00961318">
              <w:rPr>
                <w:b/>
                <w:bCs/>
              </w:rPr>
              <w:t>Sì / No</w:t>
            </w:r>
            <w:r w:rsidRPr="005E0309">
              <w:t xml:space="preserve"> (</w:t>
            </w:r>
            <w:r w:rsidRPr="00961318">
              <w:rPr>
                <w:i/>
                <w:iCs/>
              </w:rPr>
              <w:t>da lasciare la voce desiderata</w:t>
            </w:r>
            <w:r w:rsidRPr="005E0309">
              <w:t>)</w:t>
            </w:r>
          </w:p>
        </w:tc>
      </w:tr>
    </w:tbl>
    <w:p w14:paraId="6A019F4F" w14:textId="77777777" w:rsidR="005E0309" w:rsidRPr="005E0309" w:rsidRDefault="005E0309" w:rsidP="005E03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E0309" w:rsidRPr="005E0309" w14:paraId="2DDF0FEA" w14:textId="77777777" w:rsidTr="00961318">
        <w:trPr>
          <w:trHeight w:val="210"/>
        </w:trPr>
        <w:tc>
          <w:tcPr>
            <w:tcW w:w="9778" w:type="dxa"/>
            <w:shd w:val="clear" w:color="auto" w:fill="auto"/>
          </w:tcPr>
          <w:p w14:paraId="5B4980CD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  <w:r w:rsidRPr="00961318">
              <w:rPr>
                <w:b/>
                <w:bCs/>
                <w:color w:val="231F20"/>
              </w:rPr>
              <w:t>ALLEGATI:</w:t>
            </w:r>
            <w:r w:rsidRPr="00961318">
              <w:rPr>
                <w:rStyle w:val="Collegamentoipertestuale"/>
                <w:b/>
                <w:bCs/>
                <w:color w:val="231F20"/>
                <w:highlight w:val="white"/>
                <w:u w:val="none"/>
                <w:lang w:eastAsia="it-IT"/>
              </w:rPr>
              <w:t xml:space="preserve"> </w:t>
            </w:r>
          </w:p>
        </w:tc>
      </w:tr>
      <w:tr w:rsidR="005E0309" w:rsidRPr="005E0309" w14:paraId="7B61C12F" w14:textId="77777777" w:rsidTr="00961318">
        <w:trPr>
          <w:trHeight w:val="465"/>
        </w:trPr>
        <w:tc>
          <w:tcPr>
            <w:tcW w:w="9778" w:type="dxa"/>
            <w:shd w:val="clear" w:color="auto" w:fill="auto"/>
          </w:tcPr>
          <w:p w14:paraId="61725CDF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</w:tbl>
    <w:p w14:paraId="5BEA4C22" w14:textId="77777777" w:rsidR="005E0309" w:rsidRPr="005E0309" w:rsidRDefault="005E0309" w:rsidP="005E0309">
      <w:pPr>
        <w:pStyle w:val="TableParagraph"/>
        <w:rPr>
          <w:rFonts w:ascii="Times New Roman" w:hAnsi="Times New Roman" w:cs="Times New Roman"/>
          <w:noProof/>
          <w:sz w:val="20"/>
          <w:szCs w:val="20"/>
        </w:rPr>
      </w:pPr>
    </w:p>
    <w:p w14:paraId="52291738" w14:textId="6BF9918F" w:rsidR="005E0309" w:rsidRPr="005E0309" w:rsidRDefault="005E0309" w:rsidP="005E0309">
      <w:pPr>
        <w:pStyle w:val="TableParagraph"/>
        <w:jc w:val="center"/>
        <w:rPr>
          <w:rFonts w:ascii="Times New Roman" w:hAnsi="Times New Roman" w:cs="Times New Roman"/>
          <w:b/>
          <w:color w:val="161616"/>
          <w:w w:val="130"/>
          <w:sz w:val="20"/>
          <w:szCs w:val="20"/>
          <w:lang w:val="it-IT"/>
        </w:rPr>
      </w:pPr>
      <w:r w:rsidRPr="005E0309">
        <w:rPr>
          <w:rFonts w:ascii="Times New Roman" w:hAnsi="Times New Roman" w:cs="Times New Roman"/>
          <w:b/>
          <w:color w:val="161616"/>
          <w:w w:val="130"/>
          <w:sz w:val="20"/>
          <w:szCs w:val="20"/>
          <w:lang w:val="it-IT"/>
        </w:rPr>
        <w:t>PROCURA DELLA</w:t>
      </w:r>
      <w:r w:rsidRPr="005E0309">
        <w:rPr>
          <w:rFonts w:ascii="Times New Roman" w:hAnsi="Times New Roman" w:cs="Times New Roman"/>
          <w:b/>
          <w:color w:val="161616"/>
          <w:spacing w:val="-30"/>
          <w:w w:val="130"/>
          <w:sz w:val="20"/>
          <w:szCs w:val="20"/>
          <w:lang w:val="it-IT"/>
        </w:rPr>
        <w:t xml:space="preserve"> </w:t>
      </w:r>
      <w:r w:rsidRPr="005E0309">
        <w:rPr>
          <w:rFonts w:ascii="Times New Roman" w:hAnsi="Times New Roman" w:cs="Times New Roman"/>
          <w:b/>
          <w:color w:val="161616"/>
          <w:w w:val="130"/>
          <w:sz w:val="20"/>
          <w:szCs w:val="20"/>
          <w:lang w:val="it-IT"/>
        </w:rPr>
        <w:t>REPUBBLICA</w:t>
      </w:r>
    </w:p>
    <w:p w14:paraId="5855D030" w14:textId="48AA8FF2" w:rsidR="005E0309" w:rsidRDefault="005E0309" w:rsidP="005E0309">
      <w:pPr>
        <w:pStyle w:val="TableParagraph"/>
        <w:jc w:val="center"/>
        <w:rPr>
          <w:rFonts w:ascii="Times New Roman" w:hAnsi="Times New Roman" w:cs="Times New Roman"/>
          <w:b/>
          <w:color w:val="161616"/>
          <w:sz w:val="20"/>
          <w:szCs w:val="20"/>
          <w:lang w:val="it-IT"/>
        </w:rPr>
      </w:pPr>
      <w:r w:rsidRPr="005E0309">
        <w:rPr>
          <w:rFonts w:ascii="Times New Roman" w:hAnsi="Times New Roman" w:cs="Times New Roman"/>
          <w:b/>
          <w:color w:val="161616"/>
          <w:sz w:val="20"/>
          <w:szCs w:val="20"/>
          <w:lang w:val="it-IT"/>
        </w:rPr>
        <w:t>PRESSO IL TRIBUNALE DI SASSARI</w:t>
      </w:r>
    </w:p>
    <w:p w14:paraId="4FBEAFCF" w14:textId="77777777" w:rsidR="007B4C8D" w:rsidRPr="005E0309" w:rsidRDefault="007B4C8D" w:rsidP="005E0309">
      <w:pPr>
        <w:pStyle w:val="TableParagraph"/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3D1A679B" w14:textId="69E47F99" w:rsidR="005E0309" w:rsidRPr="005E0309" w:rsidRDefault="005E0309" w:rsidP="005E0309">
      <w:pPr>
        <w:pStyle w:val="TableParagraph"/>
        <w:rPr>
          <w:rFonts w:ascii="Times New Roman" w:hAnsi="Times New Roman" w:cs="Times New Roman"/>
          <w:b/>
          <w:i/>
          <w:color w:val="000000"/>
          <w:w w:val="105"/>
          <w:sz w:val="20"/>
          <w:szCs w:val="20"/>
          <w:lang w:val="it-IT"/>
        </w:rPr>
      </w:pPr>
      <w:r w:rsidRPr="005E0309">
        <w:rPr>
          <w:rFonts w:ascii="Times New Roman" w:hAnsi="Times New Roman" w:cs="Times New Roman"/>
          <w:b/>
          <w:i/>
          <w:color w:val="161616"/>
          <w:w w:val="105"/>
          <w:sz w:val="20"/>
          <w:szCs w:val="20"/>
          <w:lang w:val="it-IT"/>
        </w:rPr>
        <w:t xml:space="preserve">Provvedimento iscrizione nel </w:t>
      </w:r>
      <w:r w:rsidRPr="005E0309">
        <w:rPr>
          <w:rFonts w:ascii="Times New Roman" w:hAnsi="Times New Roman" w:cs="Times New Roman"/>
          <w:b/>
          <w:i/>
          <w:color w:val="000000"/>
          <w:w w:val="105"/>
          <w:sz w:val="20"/>
          <w:szCs w:val="20"/>
          <w:lang w:val="it-IT"/>
        </w:rPr>
        <w:t>Registro</w:t>
      </w:r>
      <w:r w:rsidRPr="005E0309">
        <w:rPr>
          <w:rFonts w:ascii="Times New Roman" w:hAnsi="Times New Roman" w:cs="Times New Roman"/>
          <w:b/>
          <w:i/>
          <w:color w:val="161616"/>
          <w:w w:val="105"/>
          <w:sz w:val="20"/>
          <w:szCs w:val="20"/>
          <w:lang w:val="it-IT"/>
        </w:rPr>
        <w:t xml:space="preserve"> di cui all’art. 335</w:t>
      </w:r>
      <w:r w:rsidRPr="005E0309">
        <w:rPr>
          <w:rFonts w:ascii="Times New Roman" w:hAnsi="Times New Roman" w:cs="Times New Roman"/>
          <w:b/>
          <w:i/>
          <w:color w:val="161616"/>
          <w:spacing w:val="-21"/>
          <w:w w:val="105"/>
          <w:sz w:val="20"/>
          <w:szCs w:val="20"/>
          <w:lang w:val="it-IT"/>
        </w:rPr>
        <w:t xml:space="preserve"> </w:t>
      </w:r>
      <w:r w:rsidRPr="005E0309">
        <w:rPr>
          <w:rFonts w:ascii="Times New Roman" w:hAnsi="Times New Roman" w:cs="Times New Roman"/>
          <w:b/>
          <w:i/>
          <w:color w:val="161616"/>
          <w:w w:val="105"/>
          <w:sz w:val="20"/>
          <w:szCs w:val="20"/>
          <w:lang w:val="it-IT"/>
        </w:rPr>
        <w:t>c.p.p.</w:t>
      </w:r>
    </w:p>
    <w:p w14:paraId="693F6FB6" w14:textId="5B9D984F" w:rsidR="005E0309" w:rsidRPr="005E0309" w:rsidRDefault="005E0309" w:rsidP="00317BC5">
      <w:pPr>
        <w:pStyle w:val="TableParagraph"/>
      </w:pPr>
      <w:r w:rsidRPr="005E0309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II</w:t>
      </w:r>
      <w:r w:rsidRPr="005E0309">
        <w:rPr>
          <w:rFonts w:ascii="Times New Roman" w:hAnsi="Times New Roman" w:cs="Times New Roman"/>
          <w:color w:val="161616"/>
          <w:spacing w:val="-29"/>
          <w:w w:val="90"/>
          <w:sz w:val="20"/>
          <w:szCs w:val="20"/>
          <w:lang w:val="it-IT"/>
        </w:rPr>
        <w:t xml:space="preserve"> </w:t>
      </w:r>
      <w:r w:rsidRPr="005E0309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Procuratore/Sost.</w:t>
      </w:r>
      <w:r w:rsidRPr="005E0309">
        <w:rPr>
          <w:rFonts w:ascii="Times New Roman" w:hAnsi="Times New Roman" w:cs="Times New Roman"/>
          <w:color w:val="161616"/>
          <w:spacing w:val="-25"/>
          <w:w w:val="90"/>
          <w:sz w:val="20"/>
          <w:szCs w:val="20"/>
          <w:lang w:val="it-IT"/>
        </w:rPr>
        <w:t xml:space="preserve"> </w:t>
      </w:r>
      <w:r w:rsidRPr="005E0309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Procuratore</w:t>
      </w:r>
      <w:r w:rsidRPr="005E0309">
        <w:rPr>
          <w:rFonts w:ascii="Times New Roman" w:hAnsi="Times New Roman" w:cs="Times New Roman"/>
          <w:color w:val="161616"/>
          <w:spacing w:val="-21"/>
          <w:w w:val="90"/>
          <w:sz w:val="20"/>
          <w:szCs w:val="20"/>
          <w:lang w:val="it-IT"/>
        </w:rPr>
        <w:t xml:space="preserve"> </w:t>
      </w:r>
      <w:r w:rsidRPr="005E0309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della</w:t>
      </w:r>
      <w:r w:rsidRPr="005E0309">
        <w:rPr>
          <w:rFonts w:ascii="Times New Roman" w:hAnsi="Times New Roman" w:cs="Times New Roman"/>
          <w:color w:val="161616"/>
          <w:spacing w:val="-27"/>
          <w:w w:val="90"/>
          <w:sz w:val="20"/>
          <w:szCs w:val="20"/>
          <w:lang w:val="it-IT"/>
        </w:rPr>
        <w:t xml:space="preserve"> </w:t>
      </w:r>
      <w:r w:rsidRPr="005E0309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Repubblica,</w:t>
      </w:r>
      <w:r w:rsidRPr="005E0309">
        <w:rPr>
          <w:rFonts w:ascii="Times New Roman" w:hAnsi="Times New Roman" w:cs="Times New Roman"/>
          <w:color w:val="161616"/>
          <w:spacing w:val="-23"/>
          <w:w w:val="90"/>
          <w:sz w:val="20"/>
          <w:szCs w:val="20"/>
          <w:lang w:val="it-IT"/>
        </w:rPr>
        <w:t xml:space="preserve"> </w:t>
      </w:r>
      <w:r w:rsidRPr="005E0309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letti</w:t>
      </w:r>
      <w:r w:rsidRPr="005E0309">
        <w:rPr>
          <w:rFonts w:ascii="Times New Roman" w:hAnsi="Times New Roman" w:cs="Times New Roman"/>
          <w:color w:val="161616"/>
          <w:spacing w:val="-25"/>
          <w:w w:val="90"/>
          <w:sz w:val="20"/>
          <w:szCs w:val="20"/>
          <w:lang w:val="it-IT"/>
        </w:rPr>
        <w:t xml:space="preserve"> </w:t>
      </w:r>
      <w:r w:rsidRPr="005E0309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 xml:space="preserve">gli </w:t>
      </w:r>
      <w:r w:rsidRPr="005E0309">
        <w:rPr>
          <w:rFonts w:ascii="Times New Roman" w:hAnsi="Times New Roman" w:cs="Times New Roman"/>
          <w:color w:val="161616"/>
          <w:w w:val="95"/>
          <w:sz w:val="20"/>
          <w:szCs w:val="20"/>
          <w:lang w:val="it-IT"/>
        </w:rPr>
        <w:t xml:space="preserve">atti, </w:t>
      </w:r>
      <w:r w:rsidRPr="005E0309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dispone</w:t>
      </w:r>
      <w:r w:rsidRPr="005E0309">
        <w:rPr>
          <w:rFonts w:ascii="Times New Roman" w:hAnsi="Times New Roman" w:cs="Times New Roman"/>
          <w:color w:val="161616"/>
          <w:spacing w:val="-28"/>
          <w:w w:val="90"/>
          <w:sz w:val="20"/>
          <w:szCs w:val="20"/>
          <w:lang w:val="it-IT"/>
        </w:rPr>
        <w:t xml:space="preserve"> </w:t>
      </w:r>
      <w:r w:rsidRPr="005E0309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l'iscrizione</w:t>
      </w:r>
      <w:r w:rsidRPr="005E0309">
        <w:rPr>
          <w:rFonts w:ascii="Times New Roman" w:hAnsi="Times New Roman" w:cs="Times New Roman"/>
          <w:color w:val="161616"/>
          <w:spacing w:val="-27"/>
          <w:w w:val="90"/>
          <w:sz w:val="20"/>
          <w:szCs w:val="20"/>
          <w:lang w:val="it-IT"/>
        </w:rPr>
        <w:t xml:space="preserve"> </w:t>
      </w:r>
      <w:r w:rsidRPr="005E0309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della</w:t>
      </w:r>
      <w:r w:rsidRPr="00317BC5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 xml:space="preserve"> </w:t>
      </w:r>
      <w:proofErr w:type="gramStart"/>
      <w:r w:rsidRPr="005E0309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stessa</w:t>
      </w:r>
      <w:r w:rsidRPr="00317BC5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 xml:space="preserve"> </w:t>
      </w:r>
      <w:r w:rsidR="00317BC5" w:rsidRPr="00317BC5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 xml:space="preserve"> </w:t>
      </w:r>
      <w:r w:rsidRPr="00317BC5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a</w:t>
      </w:r>
      <w:proofErr w:type="gramEnd"/>
      <w:r w:rsidRPr="00317BC5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 xml:space="preserve"> mod. _____</w:t>
      </w:r>
      <w:r w:rsidR="00317BC5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______</w:t>
      </w:r>
      <w:r w:rsidRPr="00317BC5">
        <w:rPr>
          <w:rFonts w:ascii="Times New Roman" w:hAnsi="Times New Roman" w:cs="Times New Roman"/>
          <w:color w:val="161616"/>
          <w:w w:val="90"/>
          <w:sz w:val="20"/>
          <w:szCs w:val="20"/>
          <w:lang w:val="it-IT"/>
        </w:rPr>
        <w:t>_</w:t>
      </w:r>
    </w:p>
    <w:p w14:paraId="0DC347D0" w14:textId="77777777" w:rsidR="00CA09F0" w:rsidRDefault="00CA09F0" w:rsidP="005E0309">
      <w:pPr>
        <w:rPr>
          <w:spacing w:val="-4"/>
        </w:rPr>
      </w:pPr>
    </w:p>
    <w:p w14:paraId="0E9E0B8E" w14:textId="2322EBF8" w:rsidR="005E0309" w:rsidRPr="005E0309" w:rsidRDefault="005E0309" w:rsidP="005E0309">
      <w:pPr>
        <w:rPr>
          <w:spacing w:val="-4"/>
        </w:rPr>
      </w:pPr>
      <w:r w:rsidRPr="005E0309">
        <w:rPr>
          <w:rFonts w:ascii="Symbol" w:eastAsia="Symbol" w:hAnsi="Symbol" w:cs="Symbol"/>
          <w:spacing w:val="-4"/>
        </w:rPr>
        <w:sym w:font="Symbol" w:char="F080"/>
      </w:r>
      <w:r w:rsidRPr="005E0309">
        <w:rPr>
          <w:spacing w:val="-4"/>
        </w:rPr>
        <w:t xml:space="preserve"> </w:t>
      </w:r>
      <w:r w:rsidRPr="005E0309">
        <w:rPr>
          <w:spacing w:val="-4"/>
          <w:u w:val="single"/>
        </w:rPr>
        <w:t>si trasmetta:</w:t>
      </w:r>
    </w:p>
    <w:p w14:paraId="602DF3D7" w14:textId="77777777" w:rsidR="005E0309" w:rsidRPr="005E0309" w:rsidRDefault="005E0309" w:rsidP="007B4C8D">
      <w:pPr>
        <w:ind w:left="709"/>
      </w:pPr>
      <w:r w:rsidRPr="005E0309">
        <w:rPr>
          <w:rFonts w:ascii="Symbol" w:eastAsia="Symbol" w:hAnsi="Symbol" w:cs="Symbol"/>
        </w:rPr>
        <w:sym w:font="Symbol" w:char="F080"/>
      </w:r>
      <w:r w:rsidRPr="005E0309">
        <w:t xml:space="preserve"> al Procuratore per la valutazione della materia quale rientrante nelle proprie attribuzioni,</w:t>
      </w:r>
    </w:p>
    <w:p w14:paraId="5DF07438" w14:textId="77777777" w:rsidR="005E0309" w:rsidRPr="005E0309" w:rsidRDefault="005E0309" w:rsidP="007B4C8D">
      <w:pPr>
        <w:ind w:left="709"/>
      </w:pPr>
      <w:r w:rsidRPr="005E0309">
        <w:rPr>
          <w:rFonts w:ascii="Symbol" w:eastAsia="Symbol" w:hAnsi="Symbol" w:cs="Symbol"/>
        </w:rPr>
        <w:sym w:font="Symbol" w:char="F080"/>
      </w:r>
      <w:r w:rsidRPr="005E0309">
        <w:t xml:space="preserve"> al collega di Turno Posta</w:t>
      </w:r>
    </w:p>
    <w:p w14:paraId="6CA75E82" w14:textId="77777777" w:rsidR="005E0309" w:rsidRPr="005E0309" w:rsidRDefault="005E0309" w:rsidP="007B4C8D">
      <w:pPr>
        <w:ind w:left="709"/>
      </w:pPr>
      <w:r w:rsidRPr="005E0309">
        <w:rPr>
          <w:rFonts w:ascii="Symbol" w:eastAsia="Symbol" w:hAnsi="Symbol" w:cs="Symbol"/>
        </w:rPr>
        <w:sym w:font="Symbol" w:char="F080"/>
      </w:r>
      <w:r w:rsidRPr="005E0309">
        <w:t xml:space="preserve"> al collega di Turno Esterno</w:t>
      </w:r>
    </w:p>
    <w:p w14:paraId="7EFD78B7" w14:textId="77777777" w:rsidR="00CA09F0" w:rsidRDefault="00CA09F0" w:rsidP="005E0309">
      <w:pPr>
        <w:rPr>
          <w:spacing w:val="-4"/>
        </w:rPr>
      </w:pPr>
    </w:p>
    <w:p w14:paraId="1C5C70C1" w14:textId="658D763A" w:rsidR="005E0309" w:rsidRPr="005E0309" w:rsidRDefault="005E0309" w:rsidP="005E0309">
      <w:pPr>
        <w:rPr>
          <w:spacing w:val="-4"/>
          <w:u w:val="single"/>
        </w:rPr>
      </w:pPr>
      <w:r w:rsidRPr="005E0309">
        <w:rPr>
          <w:rFonts w:ascii="Symbol" w:eastAsia="Symbol" w:hAnsi="Symbol" w:cs="Symbol"/>
          <w:spacing w:val="-4"/>
        </w:rPr>
        <w:sym w:font="Symbol" w:char="F080"/>
      </w:r>
      <w:r w:rsidRPr="005E0309">
        <w:rPr>
          <w:spacing w:val="-4"/>
        </w:rPr>
        <w:t xml:space="preserve"> </w:t>
      </w:r>
      <w:r w:rsidRPr="005E0309">
        <w:rPr>
          <w:spacing w:val="-4"/>
          <w:u w:val="single"/>
        </w:rPr>
        <w:t>si assegna:</w:t>
      </w:r>
    </w:p>
    <w:p w14:paraId="764C297B" w14:textId="1C260EC8" w:rsidR="005E0309" w:rsidRPr="005E0309" w:rsidRDefault="005E0309" w:rsidP="007B4C8D">
      <w:pPr>
        <w:numPr>
          <w:ilvl w:val="0"/>
          <w:numId w:val="5"/>
        </w:numPr>
        <w:overflowPunct/>
        <w:autoSpaceDE/>
        <w:ind w:left="709" w:firstLine="0"/>
        <w:textAlignment w:val="auto"/>
      </w:pPr>
      <w:r w:rsidRPr="005E0309">
        <w:rPr>
          <w:spacing w:val="-4"/>
        </w:rPr>
        <w:t xml:space="preserve">al Gruppo Colpa, </w:t>
      </w:r>
      <w:r w:rsidRPr="005E0309">
        <w:t>_________</w:t>
      </w:r>
      <w:r w:rsidR="00A67ED3">
        <w:t>_</w:t>
      </w:r>
      <w:r w:rsidRPr="005E0309">
        <w:t>____</w:t>
      </w:r>
      <w:r w:rsidR="00A67ED3" w:rsidRPr="005E0309">
        <w:t>_________</w:t>
      </w:r>
      <w:r w:rsidR="00A67ED3">
        <w:t>_</w:t>
      </w:r>
      <w:r w:rsidR="00A67ED3" w:rsidRPr="005E0309">
        <w:t>_____</w:t>
      </w:r>
    </w:p>
    <w:p w14:paraId="63C746B0" w14:textId="29727663" w:rsidR="005E0309" w:rsidRPr="005E0309" w:rsidRDefault="005E0309" w:rsidP="007B4C8D">
      <w:pPr>
        <w:numPr>
          <w:ilvl w:val="0"/>
          <w:numId w:val="5"/>
        </w:numPr>
        <w:overflowPunct/>
        <w:autoSpaceDE/>
        <w:ind w:left="709" w:firstLine="0"/>
        <w:textAlignment w:val="auto"/>
      </w:pPr>
      <w:r w:rsidRPr="005E0309">
        <w:rPr>
          <w:spacing w:val="-4"/>
        </w:rPr>
        <w:t xml:space="preserve">al Gruppo P.A., </w:t>
      </w:r>
      <w:r w:rsidR="00825D3B" w:rsidRPr="005E0309">
        <w:t>_________</w:t>
      </w:r>
      <w:r w:rsidR="00825D3B">
        <w:t>_</w:t>
      </w:r>
      <w:r w:rsidR="00825D3B" w:rsidRPr="005E0309">
        <w:t>_____________</w:t>
      </w:r>
      <w:r w:rsidR="00825D3B">
        <w:t>_</w:t>
      </w:r>
      <w:r w:rsidR="00825D3B" w:rsidRPr="005E0309">
        <w:t>_____</w:t>
      </w:r>
    </w:p>
    <w:p w14:paraId="22B9D367" w14:textId="20FE0563" w:rsidR="005E0309" w:rsidRDefault="005E0309" w:rsidP="007B4C8D">
      <w:pPr>
        <w:numPr>
          <w:ilvl w:val="0"/>
          <w:numId w:val="5"/>
        </w:numPr>
        <w:overflowPunct/>
        <w:autoSpaceDE/>
        <w:ind w:left="709" w:firstLine="0"/>
        <w:textAlignment w:val="auto"/>
      </w:pPr>
      <w:r w:rsidRPr="005E0309">
        <w:rPr>
          <w:spacing w:val="-4"/>
        </w:rPr>
        <w:t xml:space="preserve">al Gruppo Soggetti deboli, </w:t>
      </w:r>
      <w:r w:rsidR="00825D3B" w:rsidRPr="005E0309">
        <w:t>_________</w:t>
      </w:r>
      <w:r w:rsidR="00825D3B">
        <w:t>_</w:t>
      </w:r>
      <w:r w:rsidR="00825D3B" w:rsidRPr="005E0309">
        <w:t>_____________</w:t>
      </w:r>
      <w:r w:rsidR="00825D3B">
        <w:t>_</w:t>
      </w:r>
      <w:r w:rsidR="00825D3B" w:rsidRPr="005E0309">
        <w:t>_____</w:t>
      </w:r>
    </w:p>
    <w:p w14:paraId="430B1CBC" w14:textId="5EED7C12" w:rsidR="000D06BA" w:rsidRPr="005E0309" w:rsidRDefault="005E0309" w:rsidP="000D06BA">
      <w:pPr>
        <w:numPr>
          <w:ilvl w:val="0"/>
          <w:numId w:val="5"/>
        </w:numPr>
        <w:overflowPunct/>
        <w:autoSpaceDE/>
        <w:ind w:left="709" w:firstLine="0"/>
        <w:textAlignment w:val="auto"/>
      </w:pPr>
      <w:r w:rsidRPr="005E0309">
        <w:t xml:space="preserve">al/alla sottoscritto/a </w:t>
      </w:r>
      <w:r w:rsidR="00760DA2" w:rsidRPr="005E0309">
        <w:t>_________</w:t>
      </w:r>
      <w:r w:rsidR="00760DA2">
        <w:t>_</w:t>
      </w:r>
      <w:r w:rsidR="00760DA2" w:rsidRPr="005E0309">
        <w:t>_____________</w:t>
      </w:r>
      <w:r w:rsidR="00760DA2">
        <w:t>_</w:t>
      </w:r>
      <w:r w:rsidR="00760DA2" w:rsidRPr="005E0309">
        <w:t>_____</w:t>
      </w:r>
      <w:r w:rsidRPr="005E0309">
        <w:t>________________</w:t>
      </w:r>
    </w:p>
    <w:p w14:paraId="597C7768" w14:textId="6FC35DBA" w:rsidR="005E0309" w:rsidRPr="005E0309" w:rsidRDefault="005E0309" w:rsidP="007B4C8D">
      <w:pPr>
        <w:overflowPunct/>
        <w:autoSpaceDE/>
        <w:ind w:left="709"/>
        <w:textAlignment w:val="auto"/>
        <w:rPr>
          <w:color w:val="161616"/>
          <w:w w:val="90"/>
        </w:rPr>
      </w:pPr>
    </w:p>
    <w:p w14:paraId="405CE7EB" w14:textId="7D9D5ED9" w:rsidR="00F44041" w:rsidRDefault="00F44041" w:rsidP="00C1297C">
      <w:pPr>
        <w:jc w:val="both"/>
        <w:rPr>
          <w:bCs/>
        </w:rPr>
      </w:pPr>
      <w:r w:rsidRPr="00D427E6">
        <w:rPr>
          <w:bCs/>
        </w:rPr>
        <w:t xml:space="preserve">Sassari, </w:t>
      </w:r>
    </w:p>
    <w:p w14:paraId="473A09EC" w14:textId="1A876C95" w:rsidR="00F44041" w:rsidRDefault="00F44041" w:rsidP="00C1297C">
      <w:pPr>
        <w:ind w:left="3540"/>
        <w:jc w:val="center"/>
        <w:rPr>
          <w:bCs/>
        </w:rPr>
      </w:pPr>
      <w:r>
        <w:rPr>
          <w:bCs/>
        </w:rPr>
        <w:t>Il Pubblico Ministero</w:t>
      </w:r>
    </w:p>
    <w:p w14:paraId="2E954C41" w14:textId="492F8DBA" w:rsidR="008E14FD" w:rsidRPr="005E0309" w:rsidRDefault="008E14FD" w:rsidP="00F44041">
      <w:pPr>
        <w:overflowPunct/>
        <w:autoSpaceDE/>
        <w:jc w:val="both"/>
        <w:textAlignment w:val="auto"/>
      </w:pPr>
    </w:p>
    <w:p w14:paraId="1C638E1A" w14:textId="3948298C" w:rsidR="00297432" w:rsidRDefault="00E10A01" w:rsidP="005E0309">
      <w:r>
        <w:br w:type="page"/>
      </w:r>
      <w:r w:rsidR="004E3A44">
        <w:lastRenderedPageBreak/>
        <w:t>Legenda:</w:t>
      </w:r>
    </w:p>
    <w:p w14:paraId="51CE6599" w14:textId="5F16A0A0" w:rsidR="004E3A44" w:rsidRDefault="004E3A44" w:rsidP="004E3A44">
      <w:pPr>
        <w:numPr>
          <w:ilvl w:val="0"/>
          <w:numId w:val="14"/>
        </w:numPr>
      </w:pPr>
      <w:r>
        <w:t>cancellare le voci che non interessano</w:t>
      </w:r>
      <w:r w:rsidR="005455F1">
        <w:t xml:space="preserve"> (es. se non ci sono atti da convalidare, cancellare le voci</w:t>
      </w:r>
      <w:r w:rsidR="00595ED1">
        <w:t>)</w:t>
      </w:r>
    </w:p>
    <w:p w14:paraId="609A3D69" w14:textId="64794FBF" w:rsidR="004E3A44" w:rsidRDefault="00195D06" w:rsidP="004E3A44">
      <w:pPr>
        <w:numPr>
          <w:ilvl w:val="0"/>
          <w:numId w:val="14"/>
        </w:numPr>
      </w:pPr>
      <w:r>
        <w:t xml:space="preserve">in caso di più indagati, </w:t>
      </w:r>
      <w:r w:rsidR="005455F1">
        <w:t>duplicare i campi di interesse;</w:t>
      </w:r>
    </w:p>
    <w:p w14:paraId="50A6BE2B" w14:textId="6E2CF69D" w:rsidR="005455F1" w:rsidRPr="005E0309" w:rsidRDefault="005455F1" w:rsidP="005455F1">
      <w:pPr>
        <w:numPr>
          <w:ilvl w:val="0"/>
          <w:numId w:val="14"/>
        </w:numPr>
      </w:pPr>
      <w:r>
        <w:t>in caso di più reati per indagato, duplicare i campi di interesse;</w:t>
      </w:r>
    </w:p>
    <w:p w14:paraId="3A40526C" w14:textId="77777777" w:rsidR="00297432" w:rsidRPr="005E0309" w:rsidRDefault="00297432" w:rsidP="005455F1">
      <w:pPr>
        <w:ind w:left="720"/>
      </w:pPr>
    </w:p>
    <w:sectPr w:rsidR="00297432" w:rsidRPr="005E0309" w:rsidSect="007B4C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425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EC0F" w14:textId="77777777" w:rsidR="00796798" w:rsidRDefault="00796798">
      <w:r>
        <w:separator/>
      </w:r>
    </w:p>
  </w:endnote>
  <w:endnote w:type="continuationSeparator" w:id="0">
    <w:p w14:paraId="5A29CE65" w14:textId="77777777" w:rsidR="00796798" w:rsidRDefault="00796798">
      <w:r>
        <w:continuationSeparator/>
      </w:r>
    </w:p>
  </w:endnote>
  <w:endnote w:type="continuationNotice" w:id="1">
    <w:p w14:paraId="7706ACC8" w14:textId="77777777" w:rsidR="00796798" w:rsidRDefault="00796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A326" w14:textId="77777777" w:rsidR="009023D3" w:rsidRDefault="009023D3">
    <w:pPr>
      <w:pStyle w:val="Pidipagina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  <w:rPr>
        <w:rFonts w:ascii="Garamond" w:hAnsi="Garamond" w:cs="Garamond"/>
        <w:sz w:val="2"/>
      </w:rPr>
    </w:pPr>
  </w:p>
  <w:p w14:paraId="729EB2D5" w14:textId="77777777" w:rsidR="009023D3" w:rsidRDefault="009023D3">
    <w:pPr>
      <w:pStyle w:val="Pidipagina"/>
      <w:jc w:val="center"/>
    </w:pPr>
    <w:r>
      <w:rPr>
        <w:rFonts w:ascii="Garamond" w:hAnsi="Garamond" w:cs="Garamond"/>
      </w:rPr>
      <w:t xml:space="preserve">Pagina </w:t>
    </w:r>
    <w:r>
      <w:rPr>
        <w:rFonts w:cs="Garamond"/>
      </w:rPr>
      <w:fldChar w:fldCharType="begin"/>
    </w:r>
    <w:r>
      <w:rPr>
        <w:rFonts w:cs="Garamond"/>
      </w:rPr>
      <w:instrText xml:space="preserve"> PAGE </w:instrText>
    </w:r>
    <w:r>
      <w:rPr>
        <w:rFonts w:cs="Garamond"/>
      </w:rPr>
      <w:fldChar w:fldCharType="separate"/>
    </w:r>
    <w:r w:rsidR="009F6EA4">
      <w:rPr>
        <w:rFonts w:cs="Garamond"/>
        <w:noProof/>
      </w:rPr>
      <w:t>2</w:t>
    </w:r>
    <w:r>
      <w:rPr>
        <w:rFonts w:cs="Garamond"/>
      </w:rPr>
      <w:fldChar w:fldCharType="end"/>
    </w:r>
    <w:r>
      <w:rPr>
        <w:rFonts w:ascii="Garamond" w:hAnsi="Garamond" w:cs="Garamond"/>
      </w:rPr>
      <w:t xml:space="preserve"> di </w:t>
    </w:r>
    <w:r>
      <w:rPr>
        <w:rFonts w:cs="Garamond"/>
      </w:rPr>
      <w:fldChar w:fldCharType="begin"/>
    </w:r>
    <w:r>
      <w:rPr>
        <w:rFonts w:cs="Garamond"/>
      </w:rPr>
      <w:instrText xml:space="preserve"> NUMPAGES \* ARABIC </w:instrText>
    </w:r>
    <w:r>
      <w:rPr>
        <w:rFonts w:cs="Garamond"/>
      </w:rPr>
      <w:fldChar w:fldCharType="separate"/>
    </w:r>
    <w:r w:rsidR="009F6EA4">
      <w:rPr>
        <w:rFonts w:cs="Garamond"/>
        <w:noProof/>
      </w:rPr>
      <w:t>2</w:t>
    </w:r>
    <w:r>
      <w:rPr>
        <w:rFonts w:cs="Garamon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DE53" w14:textId="77777777" w:rsidR="009023D3" w:rsidRDefault="009023D3">
    <w:pPr>
      <w:pStyle w:val="Pidipagina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  <w:rPr>
        <w:sz w:val="2"/>
      </w:rPr>
    </w:pPr>
  </w:p>
  <w:p w14:paraId="7C56008C" w14:textId="77777777" w:rsidR="009023D3" w:rsidRDefault="009023D3">
    <w:pPr>
      <w:pStyle w:val="Pidipa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E8B1" w14:textId="77777777" w:rsidR="00796798" w:rsidRDefault="00796798">
      <w:r>
        <w:separator/>
      </w:r>
    </w:p>
  </w:footnote>
  <w:footnote w:type="continuationSeparator" w:id="0">
    <w:p w14:paraId="7A89DA1B" w14:textId="77777777" w:rsidR="00796798" w:rsidRDefault="00796798">
      <w:r>
        <w:continuationSeparator/>
      </w:r>
    </w:p>
  </w:footnote>
  <w:footnote w:type="continuationNotice" w:id="1">
    <w:p w14:paraId="1BE6D763" w14:textId="77777777" w:rsidR="00796798" w:rsidRDefault="00796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CFDC" w14:textId="77777777" w:rsidR="009023D3" w:rsidRDefault="009023D3" w:rsidP="002974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A93" w14:textId="433CF2FB" w:rsidR="009023D3" w:rsidRDefault="006D57D1">
    <w:pPr>
      <w:jc w:val="center"/>
      <w:rPr>
        <w:sz w:val="52"/>
        <w:szCs w:val="52"/>
      </w:rPr>
    </w:pPr>
    <w:r w:rsidRPr="006D57D1">
      <w:rPr>
        <w:sz w:val="52"/>
        <w:szCs w:val="52"/>
      </w:rPr>
      <w:t>INTESTAZIONE DELL’UFFICIO</w:t>
    </w:r>
  </w:p>
  <w:p w14:paraId="6EEADC50" w14:textId="77777777" w:rsidR="00746497" w:rsidRPr="006D57D1" w:rsidRDefault="00746497">
    <w:pPr>
      <w:jc w:val="center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□"/>
      <w:lvlJc w:val="left"/>
      <w:pPr>
        <w:tabs>
          <w:tab w:val="num" w:pos="709"/>
        </w:tabs>
        <w:ind w:left="304" w:hanging="212"/>
      </w:pPr>
      <w:rPr>
        <w:rFonts w:ascii="Arial" w:hAnsi="Arial" w:cs="Arial" w:hint="default"/>
        <w:color w:val="161616"/>
        <w:w w:val="99"/>
        <w:sz w:val="29"/>
        <w:szCs w:val="29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  <w:i w:val="0"/>
        <w:iCs w:val="0"/>
        <w:smallCaps/>
        <w:color w:val="231F20"/>
        <w:sz w:val="16"/>
        <w:szCs w:val="16"/>
        <w:highlight w:val="white"/>
        <w:lang w:val="it-IT" w:eastAsia="it-IT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FC38A"/>
    <w:multiLevelType w:val="hybridMultilevel"/>
    <w:tmpl w:val="415E420A"/>
    <w:lvl w:ilvl="0" w:tplc="EFCAA3A4">
      <w:start w:val="1"/>
      <w:numFmt w:val="decimal"/>
      <w:lvlText w:val=""/>
      <w:lvlJc w:val="left"/>
      <w:pPr>
        <w:ind w:left="720" w:hanging="360"/>
      </w:pPr>
    </w:lvl>
    <w:lvl w:ilvl="1" w:tplc="6176589C">
      <w:start w:val="1"/>
      <w:numFmt w:val="lowerLetter"/>
      <w:lvlText w:val="%2."/>
      <w:lvlJc w:val="left"/>
      <w:pPr>
        <w:ind w:left="1440" w:hanging="360"/>
      </w:pPr>
    </w:lvl>
    <w:lvl w:ilvl="2" w:tplc="EEF239E6">
      <w:start w:val="1"/>
      <w:numFmt w:val="lowerRoman"/>
      <w:lvlText w:val="%3."/>
      <w:lvlJc w:val="right"/>
      <w:pPr>
        <w:ind w:left="2160" w:hanging="180"/>
      </w:pPr>
    </w:lvl>
    <w:lvl w:ilvl="3" w:tplc="BE9637A2">
      <w:start w:val="1"/>
      <w:numFmt w:val="decimal"/>
      <w:lvlText w:val="%4."/>
      <w:lvlJc w:val="left"/>
      <w:pPr>
        <w:ind w:left="2880" w:hanging="360"/>
      </w:pPr>
    </w:lvl>
    <w:lvl w:ilvl="4" w:tplc="BEC40530">
      <w:start w:val="1"/>
      <w:numFmt w:val="lowerLetter"/>
      <w:lvlText w:val="%5."/>
      <w:lvlJc w:val="left"/>
      <w:pPr>
        <w:ind w:left="3600" w:hanging="360"/>
      </w:pPr>
    </w:lvl>
    <w:lvl w:ilvl="5" w:tplc="6374BDE0">
      <w:start w:val="1"/>
      <w:numFmt w:val="lowerRoman"/>
      <w:lvlText w:val="%6."/>
      <w:lvlJc w:val="right"/>
      <w:pPr>
        <w:ind w:left="4320" w:hanging="180"/>
      </w:pPr>
    </w:lvl>
    <w:lvl w:ilvl="6" w:tplc="CA582EDE">
      <w:start w:val="1"/>
      <w:numFmt w:val="decimal"/>
      <w:lvlText w:val="%7."/>
      <w:lvlJc w:val="left"/>
      <w:pPr>
        <w:ind w:left="5040" w:hanging="360"/>
      </w:pPr>
    </w:lvl>
    <w:lvl w:ilvl="7" w:tplc="816467D6">
      <w:start w:val="1"/>
      <w:numFmt w:val="lowerLetter"/>
      <w:lvlText w:val="%8."/>
      <w:lvlJc w:val="left"/>
      <w:pPr>
        <w:ind w:left="5760" w:hanging="360"/>
      </w:pPr>
    </w:lvl>
    <w:lvl w:ilvl="8" w:tplc="DB26CA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0583"/>
    <w:multiLevelType w:val="hybridMultilevel"/>
    <w:tmpl w:val="FA4E3C4C"/>
    <w:lvl w:ilvl="0" w:tplc="04100011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4" w:hanging="360"/>
      </w:pPr>
    </w:lvl>
    <w:lvl w:ilvl="2" w:tplc="FFFFFFFF" w:tentative="1">
      <w:start w:val="1"/>
      <w:numFmt w:val="lowerRoman"/>
      <w:lvlText w:val="%3."/>
      <w:lvlJc w:val="right"/>
      <w:pPr>
        <w:ind w:left="2294" w:hanging="180"/>
      </w:pPr>
    </w:lvl>
    <w:lvl w:ilvl="3" w:tplc="FFFFFFFF" w:tentative="1">
      <w:start w:val="1"/>
      <w:numFmt w:val="decimal"/>
      <w:lvlText w:val="%4."/>
      <w:lvlJc w:val="left"/>
      <w:pPr>
        <w:ind w:left="3014" w:hanging="360"/>
      </w:pPr>
    </w:lvl>
    <w:lvl w:ilvl="4" w:tplc="FFFFFFFF" w:tentative="1">
      <w:start w:val="1"/>
      <w:numFmt w:val="lowerLetter"/>
      <w:lvlText w:val="%5."/>
      <w:lvlJc w:val="left"/>
      <w:pPr>
        <w:ind w:left="3734" w:hanging="360"/>
      </w:pPr>
    </w:lvl>
    <w:lvl w:ilvl="5" w:tplc="FFFFFFFF" w:tentative="1">
      <w:start w:val="1"/>
      <w:numFmt w:val="lowerRoman"/>
      <w:lvlText w:val="%6."/>
      <w:lvlJc w:val="right"/>
      <w:pPr>
        <w:ind w:left="4454" w:hanging="180"/>
      </w:pPr>
    </w:lvl>
    <w:lvl w:ilvl="6" w:tplc="FFFFFFFF" w:tentative="1">
      <w:start w:val="1"/>
      <w:numFmt w:val="decimal"/>
      <w:lvlText w:val="%7."/>
      <w:lvlJc w:val="left"/>
      <w:pPr>
        <w:ind w:left="5174" w:hanging="360"/>
      </w:pPr>
    </w:lvl>
    <w:lvl w:ilvl="7" w:tplc="FFFFFFFF" w:tentative="1">
      <w:start w:val="1"/>
      <w:numFmt w:val="lowerLetter"/>
      <w:lvlText w:val="%8."/>
      <w:lvlJc w:val="left"/>
      <w:pPr>
        <w:ind w:left="5894" w:hanging="360"/>
      </w:pPr>
    </w:lvl>
    <w:lvl w:ilvl="8" w:tplc="FFFFFFFF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5" w15:restartNumberingAfterBreak="0">
    <w:nsid w:val="16D05FBC"/>
    <w:multiLevelType w:val="hybridMultilevel"/>
    <w:tmpl w:val="1E96E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AA9E"/>
    <w:multiLevelType w:val="hybridMultilevel"/>
    <w:tmpl w:val="80AA8446"/>
    <w:lvl w:ilvl="0" w:tplc="F35A8F34">
      <w:start w:val="1"/>
      <w:numFmt w:val="decimal"/>
      <w:lvlText w:val="1)"/>
      <w:lvlJc w:val="left"/>
      <w:pPr>
        <w:ind w:left="720" w:hanging="360"/>
      </w:pPr>
    </w:lvl>
    <w:lvl w:ilvl="1" w:tplc="349CB264">
      <w:start w:val="1"/>
      <w:numFmt w:val="lowerLetter"/>
      <w:lvlText w:val="%2."/>
      <w:lvlJc w:val="left"/>
      <w:pPr>
        <w:ind w:left="1440" w:hanging="360"/>
      </w:pPr>
    </w:lvl>
    <w:lvl w:ilvl="2" w:tplc="5B58C37C">
      <w:start w:val="1"/>
      <w:numFmt w:val="lowerRoman"/>
      <w:lvlText w:val="%3."/>
      <w:lvlJc w:val="right"/>
      <w:pPr>
        <w:ind w:left="2160" w:hanging="180"/>
      </w:pPr>
    </w:lvl>
    <w:lvl w:ilvl="3" w:tplc="DFE4ECC6">
      <w:start w:val="1"/>
      <w:numFmt w:val="decimal"/>
      <w:lvlText w:val="%4."/>
      <w:lvlJc w:val="left"/>
      <w:pPr>
        <w:ind w:left="2880" w:hanging="360"/>
      </w:pPr>
    </w:lvl>
    <w:lvl w:ilvl="4" w:tplc="109A4A28">
      <w:start w:val="1"/>
      <w:numFmt w:val="lowerLetter"/>
      <w:lvlText w:val="%5."/>
      <w:lvlJc w:val="left"/>
      <w:pPr>
        <w:ind w:left="3600" w:hanging="360"/>
      </w:pPr>
    </w:lvl>
    <w:lvl w:ilvl="5" w:tplc="54BC35EC">
      <w:start w:val="1"/>
      <w:numFmt w:val="lowerRoman"/>
      <w:lvlText w:val="%6."/>
      <w:lvlJc w:val="right"/>
      <w:pPr>
        <w:ind w:left="4320" w:hanging="180"/>
      </w:pPr>
    </w:lvl>
    <w:lvl w:ilvl="6" w:tplc="227C353E">
      <w:start w:val="1"/>
      <w:numFmt w:val="decimal"/>
      <w:lvlText w:val="%7."/>
      <w:lvlJc w:val="left"/>
      <w:pPr>
        <w:ind w:left="5040" w:hanging="360"/>
      </w:pPr>
    </w:lvl>
    <w:lvl w:ilvl="7" w:tplc="E4C8644E">
      <w:start w:val="1"/>
      <w:numFmt w:val="lowerLetter"/>
      <w:lvlText w:val="%8."/>
      <w:lvlJc w:val="left"/>
      <w:pPr>
        <w:ind w:left="5760" w:hanging="360"/>
      </w:pPr>
    </w:lvl>
    <w:lvl w:ilvl="8" w:tplc="8C1A30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E117F"/>
    <w:multiLevelType w:val="hybridMultilevel"/>
    <w:tmpl w:val="7AB259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E3931"/>
    <w:multiLevelType w:val="hybridMultilevel"/>
    <w:tmpl w:val="CA4A1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8385B"/>
    <w:multiLevelType w:val="hybridMultilevel"/>
    <w:tmpl w:val="66343AB6"/>
    <w:lvl w:ilvl="0" w:tplc="85EAE350">
      <w:start w:val="1"/>
      <w:numFmt w:val="decimalZero"/>
      <w:lvlText w:val="%1."/>
      <w:lvlJc w:val="left"/>
      <w:pPr>
        <w:ind w:left="8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0" w15:restartNumberingAfterBreak="0">
    <w:nsid w:val="54D40AB2"/>
    <w:multiLevelType w:val="hybridMultilevel"/>
    <w:tmpl w:val="7AB259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9736D"/>
    <w:multiLevelType w:val="hybridMultilevel"/>
    <w:tmpl w:val="C302C32C"/>
    <w:lvl w:ilvl="0" w:tplc="DF2092BC">
      <w:numFmt w:val="bullet"/>
      <w:lvlText w:val="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CF41C8"/>
    <w:multiLevelType w:val="hybridMultilevel"/>
    <w:tmpl w:val="637043CA"/>
    <w:lvl w:ilvl="0" w:tplc="F95AA062">
      <w:start w:val="14"/>
      <w:numFmt w:val="bullet"/>
      <w:lvlText w:val="-"/>
      <w:lvlJc w:val="left"/>
      <w:pPr>
        <w:ind w:left="490" w:hanging="360"/>
      </w:pPr>
      <w:rPr>
        <w:rFonts w:ascii="Arial" w:eastAsia="Arial" w:hAnsi="Arial" w:cs="Arial" w:hint="default"/>
        <w:b/>
        <w:color w:val="161616"/>
        <w:sz w:val="16"/>
      </w:rPr>
    </w:lvl>
    <w:lvl w:ilvl="1" w:tplc="0410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 w16cid:durableId="2133277808">
    <w:abstractNumId w:val="0"/>
  </w:num>
  <w:num w:numId="2" w16cid:durableId="1341279358">
    <w:abstractNumId w:val="1"/>
  </w:num>
  <w:num w:numId="3" w16cid:durableId="1155411287">
    <w:abstractNumId w:val="2"/>
  </w:num>
  <w:num w:numId="4" w16cid:durableId="354576260">
    <w:abstractNumId w:val="12"/>
  </w:num>
  <w:num w:numId="5" w16cid:durableId="1965696968">
    <w:abstractNumId w:val="11"/>
  </w:num>
  <w:num w:numId="6" w16cid:durableId="1604846286">
    <w:abstractNumId w:val="10"/>
  </w:num>
  <w:num w:numId="7" w16cid:durableId="1086270895">
    <w:abstractNumId w:val="11"/>
  </w:num>
  <w:num w:numId="8" w16cid:durableId="1460875448">
    <w:abstractNumId w:val="7"/>
  </w:num>
  <w:num w:numId="9" w16cid:durableId="940649614">
    <w:abstractNumId w:val="9"/>
  </w:num>
  <w:num w:numId="10" w16cid:durableId="263852604">
    <w:abstractNumId w:val="4"/>
  </w:num>
  <w:num w:numId="11" w16cid:durableId="1052386206">
    <w:abstractNumId w:val="3"/>
  </w:num>
  <w:num w:numId="12" w16cid:durableId="1551108460">
    <w:abstractNumId w:val="6"/>
  </w:num>
  <w:num w:numId="13" w16cid:durableId="1480729809">
    <w:abstractNumId w:val="5"/>
  </w:num>
  <w:num w:numId="14" w16cid:durableId="857813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14"/>
    <w:rsid w:val="00055C8D"/>
    <w:rsid w:val="0006633D"/>
    <w:rsid w:val="00076A93"/>
    <w:rsid w:val="000857CA"/>
    <w:rsid w:val="000D06BA"/>
    <w:rsid w:val="000D592F"/>
    <w:rsid w:val="000E3F7A"/>
    <w:rsid w:val="00130EBE"/>
    <w:rsid w:val="00131230"/>
    <w:rsid w:val="00161F35"/>
    <w:rsid w:val="00195D06"/>
    <w:rsid w:val="001A683E"/>
    <w:rsid w:val="00224966"/>
    <w:rsid w:val="00234C82"/>
    <w:rsid w:val="00241EA8"/>
    <w:rsid w:val="00297432"/>
    <w:rsid w:val="00317BC5"/>
    <w:rsid w:val="0032382A"/>
    <w:rsid w:val="00347A49"/>
    <w:rsid w:val="003A7EFE"/>
    <w:rsid w:val="003E56E4"/>
    <w:rsid w:val="004040DD"/>
    <w:rsid w:val="004429EF"/>
    <w:rsid w:val="004D3518"/>
    <w:rsid w:val="004E080E"/>
    <w:rsid w:val="004E3A44"/>
    <w:rsid w:val="004F7526"/>
    <w:rsid w:val="00526754"/>
    <w:rsid w:val="005455F1"/>
    <w:rsid w:val="00550142"/>
    <w:rsid w:val="00595ED1"/>
    <w:rsid w:val="005B0C2B"/>
    <w:rsid w:val="005E0309"/>
    <w:rsid w:val="005E278C"/>
    <w:rsid w:val="005F74A2"/>
    <w:rsid w:val="006265C2"/>
    <w:rsid w:val="006506F0"/>
    <w:rsid w:val="006751A1"/>
    <w:rsid w:val="006A0559"/>
    <w:rsid w:val="006D57D1"/>
    <w:rsid w:val="006E6E26"/>
    <w:rsid w:val="006F5D30"/>
    <w:rsid w:val="00701E23"/>
    <w:rsid w:val="00715655"/>
    <w:rsid w:val="00716757"/>
    <w:rsid w:val="00725F3D"/>
    <w:rsid w:val="007417F4"/>
    <w:rsid w:val="00746497"/>
    <w:rsid w:val="00760DA2"/>
    <w:rsid w:val="00796798"/>
    <w:rsid w:val="007B4C8D"/>
    <w:rsid w:val="007D7CD6"/>
    <w:rsid w:val="00801F1A"/>
    <w:rsid w:val="00804662"/>
    <w:rsid w:val="00811282"/>
    <w:rsid w:val="00825D3B"/>
    <w:rsid w:val="00826327"/>
    <w:rsid w:val="00831DB9"/>
    <w:rsid w:val="00834492"/>
    <w:rsid w:val="00834895"/>
    <w:rsid w:val="00834D2B"/>
    <w:rsid w:val="00834D5D"/>
    <w:rsid w:val="00851826"/>
    <w:rsid w:val="008E14FD"/>
    <w:rsid w:val="009023D3"/>
    <w:rsid w:val="0094700B"/>
    <w:rsid w:val="00961318"/>
    <w:rsid w:val="009A6B64"/>
    <w:rsid w:val="009B0714"/>
    <w:rsid w:val="009F6EA4"/>
    <w:rsid w:val="00A16B58"/>
    <w:rsid w:val="00A67ED3"/>
    <w:rsid w:val="00A8363A"/>
    <w:rsid w:val="00AB63B6"/>
    <w:rsid w:val="00AD1924"/>
    <w:rsid w:val="00B06B4D"/>
    <w:rsid w:val="00B233BF"/>
    <w:rsid w:val="00B572FA"/>
    <w:rsid w:val="00BA0AAA"/>
    <w:rsid w:val="00BD0BC8"/>
    <w:rsid w:val="00BF62F6"/>
    <w:rsid w:val="00C0554E"/>
    <w:rsid w:val="00C1297C"/>
    <w:rsid w:val="00C30C5A"/>
    <w:rsid w:val="00C3261F"/>
    <w:rsid w:val="00C3430D"/>
    <w:rsid w:val="00C35B64"/>
    <w:rsid w:val="00C54D87"/>
    <w:rsid w:val="00C75DE8"/>
    <w:rsid w:val="00C819C3"/>
    <w:rsid w:val="00CA09F0"/>
    <w:rsid w:val="00CB553E"/>
    <w:rsid w:val="00CF30A8"/>
    <w:rsid w:val="00CF30CE"/>
    <w:rsid w:val="00D45C1D"/>
    <w:rsid w:val="00D82B83"/>
    <w:rsid w:val="00DA1C52"/>
    <w:rsid w:val="00DA318F"/>
    <w:rsid w:val="00DC7771"/>
    <w:rsid w:val="00E10A01"/>
    <w:rsid w:val="00E42BB0"/>
    <w:rsid w:val="00E47643"/>
    <w:rsid w:val="00EE4B54"/>
    <w:rsid w:val="00F44041"/>
    <w:rsid w:val="00FB645D"/>
    <w:rsid w:val="00FE47F1"/>
    <w:rsid w:val="49B1648A"/>
    <w:rsid w:val="61E4D9FE"/>
    <w:rsid w:val="6797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61BDC1"/>
  <w15:chartTrackingRefBased/>
  <w15:docId w15:val="{1A9CFFDF-64BF-414B-8E3D-8F933B55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Garamond" w:hAnsi="Garamond" w:cs="Garamond"/>
      <w:b/>
      <w:bCs/>
      <w:smallCaps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Garamond" w:hAnsi="Garamond" w:cs="Garamond"/>
      <w:b/>
      <w:bCs/>
      <w:smallCaps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verflowPunct/>
      <w:autoSpaceDE/>
      <w:textAlignment w:val="auto"/>
      <w:outlineLvl w:val="4"/>
    </w:pPr>
    <w:rPr>
      <w:b/>
      <w:bCs/>
      <w:szCs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5400"/>
      </w:tabs>
      <w:overflowPunct/>
      <w:autoSpaceDE/>
      <w:jc w:val="center"/>
      <w:textAlignment w:val="auto"/>
      <w:outlineLvl w:val="5"/>
    </w:pPr>
    <w:rPr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color w:val="161616"/>
      <w:w w:val="99"/>
      <w:sz w:val="29"/>
      <w:szCs w:val="29"/>
      <w:lang w:val="it-IT"/>
    </w:rPr>
  </w:style>
  <w:style w:type="character" w:customStyle="1" w:styleId="WW8Num3z0">
    <w:name w:val="WW8Num3z0"/>
    <w:rPr>
      <w:rFonts w:ascii="Arial" w:eastAsia="Times New Roman" w:hAnsi="Arial" w:cs="Arial"/>
      <w:b/>
      <w:bCs/>
      <w:i w:val="0"/>
      <w:iCs w:val="0"/>
      <w:smallCaps/>
      <w:color w:val="231F20"/>
      <w:sz w:val="16"/>
      <w:szCs w:val="16"/>
      <w:highlight w:val="white"/>
      <w:lang w:val="it-IT" w:eastAsia="it-IT" w:bidi="ar-S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 w:hint="default"/>
      <w:color w:val="161616"/>
      <w:w w:val="99"/>
      <w:sz w:val="29"/>
      <w:szCs w:val="29"/>
      <w:lang w:val="it-IT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Times New Roman" w:eastAsia="Arial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2">
    <w:name w:val="Car. predefinito paragrafo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estonormale">
    <w:name w:val="testo normale"/>
    <w:rPr>
      <w:rFonts w:ascii="Times" w:hAnsi="Times" w:cs="Times"/>
      <w:color w:val="000000"/>
      <w:sz w:val="22"/>
    </w:rPr>
  </w:style>
  <w:style w:type="paragraph" w:customStyle="1" w:styleId="Titolo20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obollo">
    <w:name w:val="usobollo"/>
    <w:basedOn w:val="Normale"/>
    <w:pPr>
      <w:spacing w:line="479" w:lineRule="atLeast"/>
    </w:pPr>
    <w:rPr>
      <w:rFonts w:ascii="Courier New" w:hAnsi="Courier New" w:cs="Courier New"/>
      <w:sz w:val="24"/>
    </w:rPr>
  </w:style>
  <w:style w:type="paragraph" w:customStyle="1" w:styleId="paragrafo">
    <w:name w:val="paragrafo"/>
    <w:basedOn w:val="Normale"/>
    <w:next w:val="Normale"/>
    <w:pPr>
      <w:spacing w:after="40"/>
      <w:ind w:left="40" w:right="246" w:hanging="20"/>
    </w:pPr>
    <w:rPr>
      <w:rFonts w:ascii="Tms Rmn" w:hAnsi="Tms Rmn" w:cs="Tms Rmn"/>
      <w:b/>
      <w:smallCaps/>
      <w:spacing w:val="60"/>
      <w:sz w:val="24"/>
      <w:lang w:eastAsia="it-IT"/>
    </w:rPr>
  </w:style>
  <w:style w:type="paragraph" w:customStyle="1" w:styleId="sezione">
    <w:name w:val="sezione"/>
    <w:basedOn w:val="paragrafo"/>
    <w:next w:val="Normale"/>
    <w:rPr>
      <w:smallCaps w:val="0"/>
    </w:rPr>
  </w:style>
  <w:style w:type="paragraph" w:customStyle="1" w:styleId="wilparroco">
    <w:name w:val="wilparroco"/>
    <w:basedOn w:val="Normale"/>
    <w:pPr>
      <w:ind w:right="566" w:firstLine="284"/>
      <w:jc w:val="both"/>
    </w:pPr>
    <w:rPr>
      <w:sz w:val="24"/>
    </w:rPr>
  </w:style>
  <w:style w:type="paragraph" w:customStyle="1" w:styleId="subelenco">
    <w:name w:val="subelenco"/>
    <w:basedOn w:val="Normale"/>
    <w:pPr>
      <w:spacing w:after="40"/>
      <w:ind w:left="567" w:right="3940" w:hanging="141"/>
      <w:jc w:val="both"/>
    </w:pPr>
    <w:rPr>
      <w:sz w:val="24"/>
      <w:lang w:eastAsia="it-IT"/>
    </w:rPr>
  </w:style>
  <w:style w:type="paragraph" w:customStyle="1" w:styleId="lexart">
    <w:name w:val="lexart"/>
    <w:basedOn w:val="Normale"/>
    <w:next w:val="Normale"/>
    <w:pPr>
      <w:jc w:val="center"/>
    </w:pPr>
    <w:rPr>
      <w:b/>
      <w:sz w:val="24"/>
    </w:rPr>
  </w:style>
  <w:style w:type="paragraph" w:customStyle="1" w:styleId="lexcapo">
    <w:name w:val="lexcapo"/>
    <w:basedOn w:val="Normale"/>
    <w:next w:val="lexart"/>
    <w:pPr>
      <w:jc w:val="center"/>
    </w:pPr>
    <w:rPr>
      <w:sz w:val="28"/>
    </w:rPr>
  </w:style>
  <w:style w:type="paragraph" w:customStyle="1" w:styleId="lexintestazione">
    <w:name w:val="lexintestazione"/>
    <w:basedOn w:val="Normale"/>
    <w:next w:val="Normale"/>
    <w:pPr>
      <w:jc w:val="center"/>
    </w:pPr>
    <w:rPr>
      <w:sz w:val="36"/>
      <w:u w:val="single"/>
    </w:rPr>
  </w:style>
  <w:style w:type="paragraph" w:customStyle="1" w:styleId="lextesto">
    <w:name w:val="lextesto"/>
    <w:basedOn w:val="Normale"/>
    <w:next w:val="wilparroco"/>
    <w:pPr>
      <w:ind w:firstLine="567"/>
      <w:jc w:val="both"/>
    </w:pPr>
    <w:rPr>
      <w:sz w:val="24"/>
    </w:rPr>
  </w:style>
  <w:style w:type="paragraph" w:customStyle="1" w:styleId="lextitolo">
    <w:name w:val="lextitolo"/>
    <w:basedOn w:val="Normale"/>
    <w:next w:val="lexcapo"/>
    <w:pPr>
      <w:jc w:val="center"/>
    </w:pPr>
    <w:rPr>
      <w:sz w:val="32"/>
    </w:rPr>
  </w:style>
  <w:style w:type="paragraph" w:customStyle="1" w:styleId="verb3">
    <w:name w:val="verb3"/>
    <w:basedOn w:val="Normale"/>
    <w:pPr>
      <w:tabs>
        <w:tab w:val="left" w:pos="8789"/>
      </w:tabs>
      <w:ind w:right="707" w:firstLine="284"/>
      <w:jc w:val="both"/>
    </w:pPr>
    <w:rPr>
      <w:sz w:val="24"/>
    </w:rPr>
  </w:style>
  <w:style w:type="paragraph" w:customStyle="1" w:styleId="verb2">
    <w:name w:val="verb2"/>
    <w:basedOn w:val="Normale"/>
    <w:pPr>
      <w:tabs>
        <w:tab w:val="left" w:pos="8505"/>
      </w:tabs>
      <w:ind w:left="426" w:right="1134"/>
      <w:jc w:val="both"/>
    </w:pPr>
    <w:rPr>
      <w:b/>
      <w:sz w:val="24"/>
    </w:rPr>
  </w:style>
  <w:style w:type="paragraph" w:customStyle="1" w:styleId="verb">
    <w:name w:val="verb"/>
    <w:basedOn w:val="verb2"/>
    <w:pPr>
      <w:ind w:left="567" w:right="724"/>
    </w:pPr>
    <w:rPr>
      <w:b w:val="0"/>
    </w:rPr>
  </w:style>
  <w:style w:type="paragraph" w:customStyle="1" w:styleId="A">
    <w:name w:val="A"/>
    <w:basedOn w:val="Normale"/>
    <w:pPr>
      <w:tabs>
        <w:tab w:val="left" w:pos="9356"/>
      </w:tabs>
      <w:jc w:val="both"/>
    </w:pPr>
    <w:rPr>
      <w:sz w:val="24"/>
    </w:rPr>
  </w:style>
  <w:style w:type="paragraph" w:customStyle="1" w:styleId="AA">
    <w:name w:val="AA"/>
    <w:basedOn w:val="Normale"/>
    <w:pPr>
      <w:tabs>
        <w:tab w:val="left" w:pos="8789"/>
      </w:tabs>
      <w:ind w:right="707" w:firstLine="284"/>
      <w:jc w:val="both"/>
    </w:pPr>
    <w:rPr>
      <w:sz w:val="24"/>
    </w:rPr>
  </w:style>
  <w:style w:type="paragraph" w:customStyle="1" w:styleId="ver1">
    <w:name w:val="ver1"/>
    <w:basedOn w:val="Normale"/>
    <w:pPr>
      <w:tabs>
        <w:tab w:val="left" w:pos="8789"/>
      </w:tabs>
      <w:ind w:right="707" w:firstLine="284"/>
      <w:jc w:val="both"/>
    </w:pPr>
    <w:rPr>
      <w:sz w:val="24"/>
    </w:rPr>
  </w:style>
  <w:style w:type="paragraph" w:customStyle="1" w:styleId="ver2">
    <w:name w:val="ver2"/>
    <w:basedOn w:val="Normale"/>
    <w:pPr>
      <w:tabs>
        <w:tab w:val="left" w:pos="8789"/>
      </w:tabs>
      <w:ind w:right="707" w:firstLine="284"/>
      <w:jc w:val="both"/>
    </w:pPr>
    <w:rPr>
      <w:rFonts w:ascii="NewCenturySchlbk" w:hAnsi="NewCenturySchlbk" w:cs="NewCenturySchlbk"/>
      <w:b/>
      <w:sz w:val="24"/>
    </w:rPr>
  </w:style>
  <w:style w:type="paragraph" w:customStyle="1" w:styleId="Verb1">
    <w:name w:val="Verb1"/>
    <w:basedOn w:val="Normale"/>
    <w:pPr>
      <w:tabs>
        <w:tab w:val="left" w:pos="8789"/>
      </w:tabs>
      <w:jc w:val="center"/>
    </w:pPr>
    <w:rPr>
      <w:sz w:val="24"/>
    </w:rPr>
  </w:style>
  <w:style w:type="paragraph" w:customStyle="1" w:styleId="verb4">
    <w:name w:val="verb4"/>
    <w:basedOn w:val="Normale"/>
    <w:pPr>
      <w:tabs>
        <w:tab w:val="left" w:pos="426"/>
        <w:tab w:val="left" w:pos="8789"/>
      </w:tabs>
      <w:ind w:left="426" w:right="707" w:hanging="426"/>
      <w:jc w:val="both"/>
    </w:pPr>
    <w:rPr>
      <w:sz w:val="24"/>
    </w:rPr>
  </w:style>
  <w:style w:type="paragraph" w:customStyle="1" w:styleId="verb5">
    <w:name w:val="verb5"/>
    <w:basedOn w:val="Normale"/>
    <w:pPr>
      <w:tabs>
        <w:tab w:val="left" w:pos="8789"/>
      </w:tabs>
      <w:ind w:right="707"/>
      <w:jc w:val="both"/>
    </w:pPr>
    <w:rPr>
      <w:b/>
      <w:sz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pPr>
      <w:widowControl w:val="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1"/>
    <w:next w:val="Testocommento1"/>
    <w:pPr>
      <w:widowControl/>
    </w:pPr>
    <w:rPr>
      <w:b/>
      <w:bCs/>
    </w:rPr>
  </w:style>
  <w:style w:type="paragraph" w:customStyle="1" w:styleId="Assesstop1">
    <w:name w:val="Assessto p1"/>
    <w:basedOn w:val="Normale"/>
    <w:next w:val="DGServp1"/>
    <w:pPr>
      <w:overflowPunct/>
      <w:autoSpaceDE/>
      <w:spacing w:after="480" w:line="200" w:lineRule="exact"/>
      <w:ind w:left="1701" w:right="1701"/>
      <w:jc w:val="center"/>
      <w:textAlignment w:val="auto"/>
    </w:pPr>
    <w:rPr>
      <w:rFonts w:ascii="Futura Std Book" w:hAnsi="Futura Std Book" w:cs="Futura Std Book"/>
      <w:caps/>
      <w:sz w:val="16"/>
      <w:szCs w:val="24"/>
    </w:rPr>
  </w:style>
  <w:style w:type="paragraph" w:customStyle="1" w:styleId="DGServp1">
    <w:name w:val="DG_Serv p1"/>
    <w:basedOn w:val="Normale"/>
    <w:pPr>
      <w:overflowPunct/>
      <w:autoSpaceDE/>
      <w:spacing w:after="60" w:line="200" w:lineRule="exact"/>
      <w:textAlignment w:val="auto"/>
    </w:pPr>
    <w:rPr>
      <w:rFonts w:ascii="Futura Std Book" w:hAnsi="Futura Std Book" w:cs="Futura Std Book"/>
      <w:sz w:val="18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itolo11">
    <w:name w:val="Titolo 11"/>
    <w:basedOn w:val="Normale"/>
    <w:pPr>
      <w:widowControl w:val="0"/>
      <w:suppressAutoHyphens w:val="0"/>
      <w:overflowPunct/>
      <w:spacing w:before="146"/>
      <w:ind w:left="280"/>
      <w:textAlignment w:val="auto"/>
    </w:pPr>
    <w:rPr>
      <w:sz w:val="22"/>
      <w:szCs w:val="22"/>
      <w:lang w:val="en-US"/>
    </w:rPr>
  </w:style>
  <w:style w:type="paragraph" w:customStyle="1" w:styleId="TableParagraph">
    <w:name w:val="Table Paragraph"/>
    <w:basedOn w:val="Normale"/>
    <w:pPr>
      <w:widowControl w:val="0"/>
      <w:suppressAutoHyphens w:val="0"/>
      <w:overflowPunct/>
      <w:textAlignment w:val="auto"/>
    </w:pPr>
    <w:rPr>
      <w:rFonts w:ascii="Arial" w:eastAsia="Arial" w:hAnsi="Arial" w:cs="Arial"/>
      <w:sz w:val="22"/>
      <w:szCs w:val="22"/>
      <w:lang w:val="en-US"/>
    </w:rPr>
  </w:style>
  <w:style w:type="paragraph" w:customStyle="1" w:styleId="caricafirma">
    <w:name w:val="carica firma"/>
    <w:basedOn w:val="Normale"/>
    <w:pPr>
      <w:overflowPunct/>
      <w:autoSpaceDE/>
      <w:spacing w:before="840" w:line="360" w:lineRule="exact"/>
      <w:ind w:left="4309"/>
      <w:jc w:val="center"/>
      <w:textAlignment w:val="auto"/>
    </w:pPr>
    <w:rPr>
      <w:rFonts w:ascii="Futura Std Book" w:hAnsi="Futura Std Book" w:cs="Futura Std Book"/>
      <w:b/>
      <w:color w:val="00000A"/>
      <w:sz w:val="18"/>
    </w:rPr>
  </w:style>
  <w:style w:type="paragraph" w:customStyle="1" w:styleId="nomefirma">
    <w:name w:val="nome firma"/>
    <w:basedOn w:val="Normale"/>
    <w:pPr>
      <w:overflowPunct/>
      <w:autoSpaceDE/>
      <w:spacing w:line="360" w:lineRule="exact"/>
      <w:ind w:left="4309"/>
      <w:jc w:val="center"/>
      <w:textAlignment w:val="auto"/>
    </w:pPr>
    <w:rPr>
      <w:rFonts w:ascii="Futura Std Book" w:hAnsi="Futura Std Book" w:cs="Futura Std Book"/>
      <w:color w:val="00000A"/>
      <w:sz w:val="18"/>
    </w:rPr>
  </w:style>
  <w:style w:type="paragraph" w:customStyle="1" w:styleId="western">
    <w:name w:val="western"/>
    <w:basedOn w:val="Normale"/>
    <w:pPr>
      <w:suppressAutoHyphens w:val="0"/>
      <w:overflowPunct/>
      <w:autoSpaceDE/>
      <w:spacing w:before="100" w:after="119" w:line="288" w:lineRule="auto"/>
      <w:textAlignment w:val="auto"/>
    </w:pPr>
    <w:rPr>
      <w:color w:val="00000A"/>
    </w:rPr>
  </w:style>
  <w:style w:type="character" w:customStyle="1" w:styleId="IntestazioneCarattere">
    <w:name w:val="Intestazione Carattere"/>
    <w:link w:val="Intestazione"/>
    <w:uiPriority w:val="99"/>
    <w:rsid w:val="00297432"/>
    <w:rPr>
      <w:lang w:eastAsia="zh-CN"/>
    </w:rPr>
  </w:style>
  <w:style w:type="table" w:customStyle="1" w:styleId="Tabellanormale1">
    <w:name w:val="Tabella normale1"/>
    <w:uiPriority w:val="99"/>
    <w:semiHidden/>
    <w:rsid w:val="00297432"/>
    <w:pPr>
      <w:spacing w:after="160" w:line="254" w:lineRule="auto"/>
    </w:pPr>
    <w:rPr>
      <w:rFonts w:ascii="Calibri" w:hAnsi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9B0714"/>
    <w:rPr>
      <w:lang w:eastAsia="zh-CN"/>
    </w:rPr>
  </w:style>
  <w:style w:type="character" w:styleId="Rimandocommento">
    <w:name w:val="annotation reference"/>
    <w:uiPriority w:val="99"/>
    <w:semiHidden/>
    <w:unhideWhenUsed/>
    <w:rsid w:val="009B07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B0714"/>
  </w:style>
  <w:style w:type="character" w:customStyle="1" w:styleId="TestocommentoCarattere">
    <w:name w:val="Testo commento Carattere"/>
    <w:link w:val="Testocommento"/>
    <w:uiPriority w:val="99"/>
    <w:rsid w:val="009B0714"/>
    <w:rPr>
      <w:lang w:eastAsia="zh-CN"/>
    </w:rPr>
  </w:style>
  <w:style w:type="table" w:styleId="Grigliatabella">
    <w:name w:val="Table Grid"/>
    <w:basedOn w:val="Tabellanormale"/>
    <w:uiPriority w:val="59"/>
    <w:rsid w:val="00C8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\_D\Magrif\io%20Magrif\modello%20frontespizio%20CNR\20250217%20Frontespizio%20CN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11EAC-68E6-4D93-B18B-1A85C865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20250217%20Frontespizio%20CNR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         alla C.N.R.            del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         alla C.N.R.            del</dc:title>
  <dc:subject>Verbale di sequestro di cose pertinenti al reato</dc:subject>
  <dc:creator>MPA</dc:creator>
  <cp:keywords/>
  <cp:lastModifiedBy>LELLO MOLINARIO</cp:lastModifiedBy>
  <cp:revision>2</cp:revision>
  <cp:lastPrinted>1995-11-20T22:41:00Z</cp:lastPrinted>
  <dcterms:created xsi:type="dcterms:W3CDTF">2025-02-17T17:12:00Z</dcterms:created>
  <dcterms:modified xsi:type="dcterms:W3CDTF">2025-02-17T17:12:00Z</dcterms:modified>
</cp:coreProperties>
</file>